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16715" w14:textId="77777777" w:rsidR="004351D9" w:rsidRPr="00184B3A" w:rsidRDefault="007910C3" w:rsidP="00184B3A">
      <w:pPr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z</w:t>
      </w:r>
      <w:r w:rsidR="004351D9" w:rsidRPr="00184B3A">
        <w:rPr>
          <w:rFonts w:ascii="Arial" w:hAnsi="Arial" w:cs="Arial"/>
          <w:bCs/>
          <w:i/>
          <w:sz w:val="20"/>
          <w:szCs w:val="20"/>
        </w:rPr>
        <w:t>ałącznik nr 1</w:t>
      </w:r>
    </w:p>
    <w:p w14:paraId="6ACC3B69" w14:textId="77777777" w:rsidR="00DB2DB6" w:rsidRDefault="00DB2DB6" w:rsidP="00DB2DB6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810207C" w14:textId="77777777" w:rsidR="00DB2DB6" w:rsidRDefault="00DB2DB6" w:rsidP="00DB2D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PRZETARGU NIEOGRANICZONEGO</w:t>
      </w:r>
    </w:p>
    <w:p w14:paraId="5DBB10D5" w14:textId="77777777" w:rsidR="002B2B37" w:rsidRDefault="002B2B37" w:rsidP="00DB2DB6">
      <w:pPr>
        <w:jc w:val="center"/>
      </w:pPr>
    </w:p>
    <w:tbl>
      <w:tblPr>
        <w:tblW w:w="1003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9000"/>
      </w:tblGrid>
      <w:tr w:rsidR="002B2B37" w14:paraId="2B418A7D" w14:textId="77777777" w:rsidTr="005C3B28">
        <w:trPr>
          <w:trHeight w:val="383"/>
        </w:trPr>
        <w:tc>
          <w:tcPr>
            <w:tcW w:w="1031" w:type="dxa"/>
            <w:shd w:val="clear" w:color="auto" w:fill="auto"/>
          </w:tcPr>
          <w:p w14:paraId="6C81A8C6" w14:textId="77777777" w:rsidR="002B2B37" w:rsidRDefault="002B2B37" w:rsidP="005C3B28">
            <w:pPr>
              <w:snapToGrid w:val="0"/>
              <w:spacing w:before="60"/>
              <w:jc w:val="both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Zadanie: </w:t>
            </w:r>
          </w:p>
          <w:p w14:paraId="45349543" w14:textId="77777777" w:rsidR="002B2B37" w:rsidRDefault="002B2B37" w:rsidP="005C3B28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  <w:shd w:val="clear" w:color="auto" w:fill="auto"/>
          </w:tcPr>
          <w:p w14:paraId="0D4F0362" w14:textId="77777777" w:rsidR="002B2B37" w:rsidRPr="006410FC" w:rsidRDefault="004269DD" w:rsidP="00811DC5">
            <w:pPr>
              <w:snapToGrid w:val="0"/>
              <w:spacing w:before="60"/>
              <w:ind w:left="-7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760A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„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Bieżące utrzymanie </w:t>
            </w:r>
            <w:r w:rsidR="00811DC5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sieci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tras </w:t>
            </w:r>
            <w:r w:rsidRPr="00AC08C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SINGLETRACK GLACENSIS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”</w:t>
            </w:r>
          </w:p>
        </w:tc>
      </w:tr>
    </w:tbl>
    <w:p w14:paraId="0C6AA69E" w14:textId="77777777" w:rsidR="00DB2DB6" w:rsidRDefault="00DB2DB6" w:rsidP="00DB2D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7286C0A1" w14:textId="77777777" w:rsidR="00DB2DB6" w:rsidRDefault="00DB2DB6" w:rsidP="00DB2DB6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2"/>
        <w:gridCol w:w="3240"/>
      </w:tblGrid>
      <w:tr w:rsidR="00DB2DB6" w14:paraId="7BB6C5E6" w14:textId="77777777">
        <w:tc>
          <w:tcPr>
            <w:tcW w:w="6622" w:type="dxa"/>
            <w:shd w:val="clear" w:color="auto" w:fill="auto"/>
          </w:tcPr>
          <w:p w14:paraId="3698DA66" w14:textId="77777777" w:rsidR="00DB2DB6" w:rsidRDefault="00DB2DB6" w:rsidP="00DB2DB6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0FF42EA" w14:textId="77777777" w:rsidR="00DB2DB6" w:rsidRDefault="00C725B8" w:rsidP="00811DC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ZP 1</w:t>
            </w:r>
            <w:r w:rsidR="00DB2DB6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2B2B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1DC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B2DB6" w14:paraId="1C49B7F8" w14:textId="77777777">
        <w:tc>
          <w:tcPr>
            <w:tcW w:w="6622" w:type="dxa"/>
            <w:shd w:val="clear" w:color="auto" w:fill="auto"/>
          </w:tcPr>
          <w:p w14:paraId="2DD2FFEB" w14:textId="77777777" w:rsidR="00DB2DB6" w:rsidRDefault="00DB2DB6" w:rsidP="00DB2DB6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12B09B7D" w14:textId="77777777" w:rsidR="00DB2DB6" w:rsidRDefault="00DB2DB6" w:rsidP="00DB2DB6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</w:tbl>
    <w:p w14:paraId="5323695A" w14:textId="77777777" w:rsidR="00DB2DB6" w:rsidRDefault="00DB2DB6" w:rsidP="00DB2DB6">
      <w:pPr>
        <w:jc w:val="both"/>
        <w:rPr>
          <w:rFonts w:ascii="Arial" w:hAnsi="Arial" w:cs="Arial"/>
          <w:sz w:val="10"/>
          <w:szCs w:val="10"/>
        </w:rPr>
      </w:pPr>
    </w:p>
    <w:p w14:paraId="108D8DBF" w14:textId="77777777" w:rsidR="00DB2DB6" w:rsidRDefault="00DB2DB6" w:rsidP="00DB2DB6">
      <w:pPr>
        <w:jc w:val="both"/>
        <w:rPr>
          <w:rFonts w:ascii="Arial" w:hAnsi="Arial" w:cs="Arial"/>
          <w:sz w:val="10"/>
          <w:szCs w:val="10"/>
        </w:rPr>
      </w:pPr>
    </w:p>
    <w:p w14:paraId="21838904" w14:textId="77777777" w:rsidR="00DB2DB6" w:rsidRDefault="00DB2DB6" w:rsidP="00DB2DB6">
      <w:pPr>
        <w:spacing w:before="120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ZAMAWIAJĄCY: </w:t>
      </w:r>
      <w:r w:rsidR="00C725B8" w:rsidRPr="00C725B8">
        <w:rPr>
          <w:rFonts w:ascii="Arial" w:hAnsi="Arial" w:cs="Arial"/>
          <w:b/>
          <w:bCs/>
          <w:iCs/>
          <w:sz w:val="20"/>
          <w:szCs w:val="20"/>
          <w:lang w:eastAsia="pl-PL"/>
        </w:rPr>
        <w:t>Stowarzyszenie Gmin Ziemi Kłodzkiej, ul. Jana Pawła II 4/201, 57-300 Kłodzko</w:t>
      </w:r>
    </w:p>
    <w:p w14:paraId="4E2C33DF" w14:textId="77777777" w:rsidR="00DB2DB6" w:rsidRDefault="00DB2DB6" w:rsidP="00DB2DB6">
      <w:pPr>
        <w:jc w:val="both"/>
      </w:pPr>
    </w:p>
    <w:p w14:paraId="10CECE8D" w14:textId="77777777" w:rsidR="00DB2DB6" w:rsidRDefault="00DB2DB6" w:rsidP="00DB2DB6">
      <w:pPr>
        <w:pStyle w:val="Tekstpodstawowywcity"/>
      </w:pPr>
      <w:r>
        <w:rPr>
          <w:b/>
          <w:sz w:val="20"/>
          <w:szCs w:val="20"/>
        </w:rPr>
        <w:t xml:space="preserve">2. WYKONAWCA: Niniejsza oferta zostaje złożona przez: </w:t>
      </w:r>
    </w:p>
    <w:p w14:paraId="68D6B736" w14:textId="77777777" w:rsidR="00DB2DB6" w:rsidRDefault="00DB2DB6" w:rsidP="00DB2DB6">
      <w:pPr>
        <w:pStyle w:val="Tekstpodstawowywcity"/>
        <w:rPr>
          <w:sz w:val="6"/>
          <w:szCs w:val="6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00"/>
        <w:gridCol w:w="4710"/>
      </w:tblGrid>
      <w:tr w:rsidR="00DB2DB6" w14:paraId="61102E88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711B" w14:textId="77777777" w:rsidR="00DB2DB6" w:rsidRDefault="00DB2DB6" w:rsidP="00DB2DB6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CE2CE28" w14:textId="77777777" w:rsidR="00DB2DB6" w:rsidRDefault="00DB2DB6" w:rsidP="00DB2DB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 NIP Wykonawcy 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BAF5" w14:textId="77777777" w:rsidR="00DB2DB6" w:rsidRDefault="00DB2DB6" w:rsidP="00DB2DB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 Wykonawcy</w:t>
            </w:r>
          </w:p>
        </w:tc>
      </w:tr>
      <w:tr w:rsidR="00DB2DB6" w14:paraId="7D930795" w14:textId="77777777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5F5F7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49E769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3F8974" w14:textId="77777777" w:rsidR="00DB2DB6" w:rsidRDefault="00DB2DB6" w:rsidP="00DB2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8E69A" w14:textId="77777777" w:rsidR="00DB2DB6" w:rsidRDefault="00DB2DB6" w:rsidP="00DB2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39C61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2DB6" w14:paraId="29FA607E" w14:textId="77777777">
        <w:trPr>
          <w:cantSplit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96D0E0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D7CAAA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869275" w14:textId="77777777" w:rsidR="00DB2DB6" w:rsidRDefault="00DB2DB6" w:rsidP="00DB2DB6">
            <w:pPr>
              <w:tabs>
                <w:tab w:val="left" w:pos="531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AD5CE8" w14:textId="77777777" w:rsidR="00DB2DB6" w:rsidRDefault="00DB2DB6" w:rsidP="00DB2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21848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548F8E" w14:textId="77777777" w:rsidR="00DB2DB6" w:rsidRDefault="00DB2DB6" w:rsidP="00DB2DB6">
      <w:pPr>
        <w:jc w:val="both"/>
        <w:rPr>
          <w:rFonts w:ascii="Arial" w:hAnsi="Arial" w:cs="Arial"/>
          <w:sz w:val="10"/>
          <w:szCs w:val="10"/>
        </w:rPr>
      </w:pPr>
    </w:p>
    <w:p w14:paraId="1813DC88" w14:textId="77777777" w:rsidR="00DB2DB6" w:rsidRDefault="00DB2DB6" w:rsidP="00DB2D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4D000BBF" w14:textId="77777777" w:rsidR="00DB2DB6" w:rsidRDefault="00DB2DB6" w:rsidP="00DB2D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15CF7D06" w14:textId="77777777" w:rsidR="00DB2DB6" w:rsidRPr="003274C2" w:rsidRDefault="00DB2DB6" w:rsidP="00DB2DB6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274C2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tbl>
      <w:tblPr>
        <w:tblW w:w="0" w:type="auto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45"/>
      </w:tblGrid>
      <w:tr w:rsidR="00DB2DB6" w14:paraId="7C09F1B5" w14:textId="7777777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FC1277" w14:textId="77777777" w:rsidR="00DB2DB6" w:rsidRDefault="00DB2DB6" w:rsidP="00DB2DB6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D3D6B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2DB6" w14:paraId="5219CFAA" w14:textId="7777777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8AA3AB" w14:textId="77777777" w:rsidR="00DB2DB6" w:rsidRDefault="00DB2DB6" w:rsidP="00DB2DB6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594C9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DB2DB6" w14:paraId="1DED4293" w14:textId="7777777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3409548" w14:textId="77777777" w:rsidR="00DB2DB6" w:rsidRDefault="00DB2DB6" w:rsidP="00DB2DB6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BD3E9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DB2DB6" w14:paraId="463A2650" w14:textId="7777777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1FCC55" w14:textId="77777777" w:rsidR="00DB2DB6" w:rsidRDefault="00DB2DB6" w:rsidP="00DB2DB6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EA4EF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DB2DB6" w14:paraId="24817306" w14:textId="77777777">
        <w:trPr>
          <w:trHeight w:val="340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DC9B76" w14:textId="77777777" w:rsidR="00DB2DB6" w:rsidRDefault="00DB2DB6" w:rsidP="00DB2DB6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4D3E3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14:paraId="15267291" w14:textId="77777777" w:rsidR="00DB2DB6" w:rsidRDefault="00DB2DB6" w:rsidP="00DB2DB6">
      <w:pPr>
        <w:jc w:val="both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7F05DFCA" w14:textId="77777777" w:rsidR="00DB2DB6" w:rsidRDefault="00DB2DB6" w:rsidP="00DB2DB6">
      <w:pPr>
        <w:jc w:val="both"/>
        <w:rPr>
          <w:rFonts w:ascii="Arial" w:hAnsi="Arial" w:cs="Arial"/>
          <w:b/>
          <w:bCs/>
          <w:sz w:val="10"/>
          <w:szCs w:val="10"/>
          <w:lang w:val="de-DE"/>
        </w:rPr>
      </w:pPr>
    </w:p>
    <w:p w14:paraId="1F6754A7" w14:textId="77777777" w:rsidR="00DB2DB6" w:rsidRDefault="00DB2DB6" w:rsidP="00DB2DB6">
      <w:pPr>
        <w:tabs>
          <w:tab w:val="left" w:pos="360"/>
        </w:tabs>
        <w:jc w:val="both"/>
      </w:pPr>
      <w:r>
        <w:rPr>
          <w:rFonts w:ascii="Arial" w:hAnsi="Arial" w:cs="Arial"/>
          <w:b/>
          <w:bCs/>
          <w:sz w:val="20"/>
        </w:rPr>
        <w:t>4. Ja niżej podpisany oświadczam, że:</w:t>
      </w:r>
    </w:p>
    <w:p w14:paraId="5A273F57" w14:textId="77777777" w:rsidR="00DB2DB6" w:rsidRPr="003274C2" w:rsidRDefault="00F21E7E" w:rsidP="0047098F">
      <w:pPr>
        <w:numPr>
          <w:ilvl w:val="1"/>
          <w:numId w:val="2"/>
        </w:numPr>
        <w:tabs>
          <w:tab w:val="left" w:pos="90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zapoznałem się z treścią S</w:t>
      </w:r>
      <w:r w:rsidR="00DB2DB6" w:rsidRPr="003274C2">
        <w:rPr>
          <w:rFonts w:ascii="Arial" w:hAnsi="Arial" w:cs="Arial"/>
          <w:sz w:val="20"/>
          <w:szCs w:val="20"/>
        </w:rPr>
        <w:t>WZ dla niniejszego zamówienia;</w:t>
      </w:r>
    </w:p>
    <w:p w14:paraId="2EB5E10C" w14:textId="77777777" w:rsidR="00DB2DB6" w:rsidRPr="0047098F" w:rsidRDefault="00DB2DB6" w:rsidP="0047098F">
      <w:pPr>
        <w:numPr>
          <w:ilvl w:val="1"/>
          <w:numId w:val="2"/>
        </w:numPr>
        <w:tabs>
          <w:tab w:val="left" w:pos="900"/>
        </w:tabs>
        <w:spacing w:before="120"/>
        <w:ind w:left="794" w:hanging="510"/>
        <w:jc w:val="both"/>
        <w:rPr>
          <w:rFonts w:ascii="Arial" w:hAnsi="Arial" w:cs="Arial"/>
        </w:rPr>
      </w:pPr>
      <w:r w:rsidRPr="003274C2">
        <w:rPr>
          <w:rFonts w:ascii="Arial" w:hAnsi="Arial" w:cs="Arial"/>
          <w:sz w:val="20"/>
          <w:szCs w:val="20"/>
        </w:rPr>
        <w:t>gwarantuję wykonanie całości niniejszego</w:t>
      </w:r>
      <w:r w:rsidR="00F21E7E">
        <w:rPr>
          <w:rFonts w:ascii="Arial" w:hAnsi="Arial" w:cs="Arial"/>
          <w:sz w:val="20"/>
          <w:szCs w:val="20"/>
        </w:rPr>
        <w:t xml:space="preserve"> zamówienia zgodnie z treścią SWZ, wyjaśnień do S</w:t>
      </w:r>
      <w:r w:rsidRPr="003274C2">
        <w:rPr>
          <w:rFonts w:ascii="Arial" w:hAnsi="Arial" w:cs="Arial"/>
          <w:sz w:val="20"/>
          <w:szCs w:val="20"/>
        </w:rPr>
        <w:t xml:space="preserve">WZ oraz jej zmian; </w:t>
      </w:r>
    </w:p>
    <w:p w14:paraId="1287472E" w14:textId="77777777" w:rsidR="00C93737" w:rsidRPr="0047098F" w:rsidRDefault="00C93737" w:rsidP="0047098F">
      <w:pPr>
        <w:numPr>
          <w:ilvl w:val="1"/>
          <w:numId w:val="2"/>
        </w:numPr>
        <w:tabs>
          <w:tab w:val="left" w:pos="900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CF0F31">
        <w:rPr>
          <w:rFonts w:ascii="Arial" w:hAnsi="Arial" w:cs="Arial"/>
          <w:sz w:val="20"/>
          <w:szCs w:val="20"/>
        </w:rPr>
        <w:t>obowiązuję się do realizacji niniejszego zamówienia przy zastosowaniu</w:t>
      </w:r>
      <w:r w:rsidR="0047098F">
        <w:rPr>
          <w:rFonts w:ascii="Arial" w:hAnsi="Arial" w:cs="Arial"/>
          <w:sz w:val="20"/>
          <w:szCs w:val="20"/>
        </w:rPr>
        <w:t xml:space="preserve"> następujących warunków</w:t>
      </w:r>
      <w:r w:rsidRPr="00CF0F31">
        <w:rPr>
          <w:rFonts w:ascii="Arial" w:hAnsi="Arial" w:cs="Arial"/>
          <w:sz w:val="20"/>
          <w:szCs w:val="20"/>
        </w:rPr>
        <w:t>.</w:t>
      </w:r>
    </w:p>
    <w:p w14:paraId="6AC25D91" w14:textId="77777777" w:rsidR="0047098F" w:rsidRPr="005A6C1A" w:rsidRDefault="0047098F" w:rsidP="0047098F">
      <w:pPr>
        <w:tabs>
          <w:tab w:val="left" w:pos="900"/>
        </w:tabs>
        <w:ind w:left="792"/>
        <w:jc w:val="both"/>
        <w:rPr>
          <w:rFonts w:ascii="Arial" w:hAnsi="Arial" w:cs="Arial"/>
          <w:bCs/>
          <w:sz w:val="20"/>
          <w:szCs w:val="20"/>
        </w:rPr>
      </w:pPr>
    </w:p>
    <w:p w14:paraId="3D8C63CF" w14:textId="77777777" w:rsidR="0047098F" w:rsidRDefault="0047098F" w:rsidP="00684D59">
      <w:pPr>
        <w:pStyle w:val="Akapitzlist"/>
        <w:numPr>
          <w:ilvl w:val="2"/>
          <w:numId w:val="13"/>
        </w:numPr>
        <w:tabs>
          <w:tab w:val="left" w:pos="851"/>
        </w:tabs>
        <w:suppressAutoHyphens/>
        <w:spacing w:after="0" w:line="240" w:lineRule="auto"/>
        <w:contextualSpacing w:val="0"/>
        <w:jc w:val="both"/>
      </w:pPr>
      <w:r w:rsidRPr="009A33A1">
        <w:rPr>
          <w:rFonts w:ascii="Arial" w:hAnsi="Arial" w:cs="Arial"/>
          <w:b/>
          <w:bCs/>
          <w:sz w:val="20"/>
          <w:szCs w:val="20"/>
        </w:rPr>
        <w:t>cena ryczałtowa brutto mojej oferty</w:t>
      </w:r>
      <w:r w:rsidRPr="009A33A1">
        <w:rPr>
          <w:rFonts w:ascii="Arial" w:hAnsi="Arial" w:cs="Arial"/>
          <w:sz w:val="20"/>
          <w:szCs w:val="20"/>
        </w:rPr>
        <w:t xml:space="preserve"> za realizację niniejszego zamówienia wynosi: ……………………………. </w:t>
      </w:r>
      <w:r w:rsidRPr="009A33A1">
        <w:rPr>
          <w:rFonts w:ascii="Arial" w:hAnsi="Arial" w:cs="Arial"/>
          <w:b/>
          <w:bCs/>
          <w:sz w:val="20"/>
          <w:szCs w:val="20"/>
        </w:rPr>
        <w:t>PLN brutto</w:t>
      </w:r>
      <w:r w:rsidRPr="009A33A1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4DDDD7C3" w14:textId="77777777" w:rsidR="0047098F" w:rsidRDefault="0047098F" w:rsidP="0047098F">
      <w:pPr>
        <w:ind w:left="493" w:firstLine="244"/>
        <w:jc w:val="both"/>
      </w:pPr>
      <w:r>
        <w:rPr>
          <w:rFonts w:ascii="Arial" w:hAnsi="Arial" w:cs="Arial"/>
          <w:sz w:val="20"/>
          <w:szCs w:val="20"/>
        </w:rPr>
        <w:t xml:space="preserve"> (słownie ……………………………………………..……………………………………………………….....) </w:t>
      </w:r>
    </w:p>
    <w:p w14:paraId="52AB2C54" w14:textId="77777777" w:rsidR="0047098F" w:rsidRPr="00F62DCF" w:rsidRDefault="0047098F" w:rsidP="00150CC7">
      <w:pPr>
        <w:ind w:left="743" w:firstLine="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łącznie z należnym podatkiem VAT __ %,   </w:t>
      </w:r>
    </w:p>
    <w:p w14:paraId="0BD08037" w14:textId="77777777" w:rsidR="00314799" w:rsidRPr="0047098F" w:rsidRDefault="00314799" w:rsidP="0047098F">
      <w:pPr>
        <w:tabs>
          <w:tab w:val="left" w:pos="900"/>
        </w:tabs>
        <w:spacing w:before="120"/>
        <w:ind w:left="851"/>
        <w:jc w:val="both"/>
        <w:rPr>
          <w:rFonts w:ascii="Arial" w:hAnsi="Arial" w:cs="Arial"/>
          <w:sz w:val="20"/>
          <w:szCs w:val="20"/>
        </w:rPr>
      </w:pPr>
    </w:p>
    <w:p w14:paraId="58D36E75" w14:textId="77777777" w:rsidR="00150CC7" w:rsidRPr="00E25C39" w:rsidRDefault="008D2CDD" w:rsidP="008D2CDD">
      <w:pPr>
        <w:ind w:left="851"/>
        <w:jc w:val="both"/>
        <w:rPr>
          <w:rFonts w:ascii="Arial" w:hAnsi="Arial" w:cs="Arial"/>
          <w:sz w:val="20"/>
          <w:szCs w:val="20"/>
        </w:rPr>
      </w:pPr>
      <w:r w:rsidRPr="00E25C39">
        <w:rPr>
          <w:rFonts w:ascii="Arial" w:hAnsi="Arial" w:cs="Arial"/>
          <w:sz w:val="20"/>
          <w:szCs w:val="20"/>
        </w:rPr>
        <w:t xml:space="preserve">4.3.1.a </w:t>
      </w:r>
      <w:r w:rsidR="00150CC7" w:rsidRPr="00E25C39">
        <w:rPr>
          <w:rFonts w:ascii="Arial" w:hAnsi="Arial" w:cs="Arial"/>
          <w:sz w:val="20"/>
          <w:szCs w:val="20"/>
        </w:rPr>
        <w:t xml:space="preserve">cena ryczałtowa brutto utrzymywania kilometra bieżącego </w:t>
      </w:r>
      <w:r w:rsidR="009A4642" w:rsidRPr="00E25C39">
        <w:rPr>
          <w:rFonts w:ascii="Arial" w:hAnsi="Arial" w:cs="Arial"/>
          <w:sz w:val="20"/>
          <w:szCs w:val="20"/>
        </w:rPr>
        <w:t xml:space="preserve">istniejącej na dzień podpisywania umowy sieci </w:t>
      </w:r>
      <w:proofErr w:type="spellStart"/>
      <w:r w:rsidR="009A4642" w:rsidRPr="00E25C39">
        <w:rPr>
          <w:rFonts w:ascii="Arial" w:hAnsi="Arial" w:cs="Arial"/>
          <w:sz w:val="20"/>
          <w:szCs w:val="20"/>
        </w:rPr>
        <w:t>S</w:t>
      </w:r>
      <w:r w:rsidR="00150CC7" w:rsidRPr="00E25C39">
        <w:rPr>
          <w:rFonts w:ascii="Arial" w:hAnsi="Arial" w:cs="Arial"/>
          <w:sz w:val="20"/>
          <w:szCs w:val="20"/>
        </w:rPr>
        <w:t>ingletrack</w:t>
      </w:r>
      <w:proofErr w:type="spellEnd"/>
      <w:r w:rsidR="009A4642" w:rsidRPr="00E25C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642" w:rsidRPr="00E25C39">
        <w:rPr>
          <w:rFonts w:ascii="Arial" w:hAnsi="Arial" w:cs="Arial"/>
          <w:sz w:val="20"/>
          <w:szCs w:val="20"/>
        </w:rPr>
        <w:t>Glacensis</w:t>
      </w:r>
      <w:proofErr w:type="spellEnd"/>
      <w:r w:rsidR="009A4642" w:rsidRPr="00E25C39">
        <w:rPr>
          <w:rFonts w:ascii="Arial" w:hAnsi="Arial" w:cs="Arial"/>
          <w:sz w:val="20"/>
          <w:szCs w:val="20"/>
        </w:rPr>
        <w:t xml:space="preserve"> </w:t>
      </w:r>
      <w:r w:rsidR="00150CC7" w:rsidRPr="00E25C39">
        <w:rPr>
          <w:rFonts w:ascii="Arial" w:hAnsi="Arial" w:cs="Arial"/>
          <w:sz w:val="20"/>
          <w:szCs w:val="20"/>
        </w:rPr>
        <w:t>na podstawie oferty w 202</w:t>
      </w:r>
      <w:r w:rsidR="00811DC5">
        <w:rPr>
          <w:rFonts w:ascii="Arial" w:hAnsi="Arial" w:cs="Arial"/>
          <w:sz w:val="20"/>
          <w:szCs w:val="20"/>
        </w:rPr>
        <w:t>5</w:t>
      </w:r>
      <w:r w:rsidR="00150CC7" w:rsidRPr="00E25C39">
        <w:rPr>
          <w:rFonts w:ascii="Arial" w:hAnsi="Arial" w:cs="Arial"/>
          <w:sz w:val="20"/>
          <w:szCs w:val="20"/>
        </w:rPr>
        <w:t xml:space="preserve"> roku wynosi</w:t>
      </w:r>
    </w:p>
    <w:p w14:paraId="42416C59" w14:textId="77777777" w:rsidR="00150CC7" w:rsidRPr="00E25C39" w:rsidRDefault="00150CC7" w:rsidP="00150CC7">
      <w:pPr>
        <w:pStyle w:val="Akapitzlist"/>
        <w:tabs>
          <w:tab w:val="left" w:pos="851"/>
        </w:tabs>
        <w:suppressAutoHyphens/>
        <w:spacing w:after="0" w:line="240" w:lineRule="auto"/>
        <w:ind w:left="851"/>
        <w:contextualSpacing w:val="0"/>
        <w:jc w:val="both"/>
      </w:pPr>
      <w:r w:rsidRPr="00E25C39">
        <w:rPr>
          <w:rFonts w:ascii="Arial" w:hAnsi="Arial" w:cs="Arial"/>
          <w:sz w:val="20"/>
          <w:szCs w:val="20"/>
        </w:rPr>
        <w:t xml:space="preserve">……………………………. </w:t>
      </w:r>
      <w:r w:rsidRPr="00E25C39">
        <w:rPr>
          <w:rFonts w:ascii="Arial" w:hAnsi="Arial" w:cs="Arial"/>
          <w:b/>
          <w:bCs/>
          <w:sz w:val="20"/>
          <w:szCs w:val="20"/>
        </w:rPr>
        <w:t>PLN brutto</w:t>
      </w:r>
      <w:r w:rsidRPr="00E25C39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62E6771C" w14:textId="77777777" w:rsidR="00150CC7" w:rsidRPr="00E25C39" w:rsidRDefault="00150CC7" w:rsidP="00150CC7">
      <w:pPr>
        <w:ind w:left="493" w:firstLine="244"/>
        <w:jc w:val="both"/>
      </w:pPr>
      <w:r w:rsidRPr="00E25C39">
        <w:rPr>
          <w:rFonts w:ascii="Arial" w:hAnsi="Arial" w:cs="Arial"/>
          <w:sz w:val="20"/>
          <w:szCs w:val="20"/>
        </w:rPr>
        <w:t xml:space="preserve"> (słownie ……………………………………………..……………………………………………………….....) </w:t>
      </w:r>
    </w:p>
    <w:p w14:paraId="3E7452C6" w14:textId="77777777" w:rsidR="00150CC7" w:rsidRPr="00E25C39" w:rsidRDefault="00150CC7" w:rsidP="00150CC7">
      <w:pPr>
        <w:ind w:left="743" w:firstLine="108"/>
        <w:jc w:val="both"/>
        <w:rPr>
          <w:rFonts w:ascii="Arial" w:hAnsi="Arial" w:cs="Arial"/>
          <w:sz w:val="20"/>
          <w:szCs w:val="20"/>
        </w:rPr>
      </w:pPr>
      <w:r w:rsidRPr="00E25C39">
        <w:rPr>
          <w:rFonts w:ascii="Arial" w:hAnsi="Arial" w:cs="Arial"/>
          <w:sz w:val="20"/>
          <w:szCs w:val="20"/>
        </w:rPr>
        <w:t xml:space="preserve">łącznie z należnym podatkiem VAT __ %, </w:t>
      </w:r>
    </w:p>
    <w:p w14:paraId="0F985B76" w14:textId="77777777" w:rsidR="00E25C39" w:rsidRPr="00E25C39" w:rsidRDefault="00E25C39" w:rsidP="00150CC7">
      <w:pPr>
        <w:ind w:left="743" w:firstLine="108"/>
        <w:jc w:val="both"/>
        <w:rPr>
          <w:rFonts w:ascii="Arial" w:hAnsi="Arial" w:cs="Arial"/>
          <w:sz w:val="20"/>
          <w:szCs w:val="20"/>
        </w:rPr>
      </w:pPr>
    </w:p>
    <w:p w14:paraId="62F97610" w14:textId="77777777" w:rsidR="00150CC7" w:rsidRPr="00150CC7" w:rsidRDefault="00150CC7" w:rsidP="00150CC7">
      <w:pPr>
        <w:ind w:left="851"/>
        <w:jc w:val="both"/>
      </w:pPr>
    </w:p>
    <w:p w14:paraId="1733267F" w14:textId="77777777" w:rsidR="00314799" w:rsidRDefault="007E48E2" w:rsidP="00684D59">
      <w:pPr>
        <w:numPr>
          <w:ilvl w:val="0"/>
          <w:numId w:val="11"/>
        </w:numPr>
        <w:ind w:left="851"/>
        <w:jc w:val="both"/>
      </w:pPr>
      <w:r>
        <w:rPr>
          <w:rFonts w:ascii="Arial" w:hAnsi="Arial"/>
          <w:b/>
          <w:sz w:val="20"/>
        </w:rPr>
        <w:t>Deklaruję, że długość czasu reakcji na zgłoszenie „awaryjne” wyniesie</w:t>
      </w:r>
      <w:r w:rsidR="00314799">
        <w:rPr>
          <w:rFonts w:ascii="Arial" w:hAnsi="Arial"/>
          <w:b/>
          <w:sz w:val="20"/>
        </w:rPr>
        <w:t xml:space="preserve">*: </w:t>
      </w:r>
    </w:p>
    <w:p w14:paraId="20589215" w14:textId="77777777" w:rsidR="00314799" w:rsidRDefault="00314799" w:rsidP="00314799">
      <w:pPr>
        <w:ind w:left="742" w:hanging="249"/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2358"/>
        <w:gridCol w:w="567"/>
        <w:gridCol w:w="2579"/>
        <w:gridCol w:w="480"/>
        <w:gridCol w:w="2637"/>
      </w:tblGrid>
      <w:tr w:rsidR="00314799" w14:paraId="1C0A8E3C" w14:textId="77777777" w:rsidTr="00465DED">
        <w:trPr>
          <w:trHeight w:val="602"/>
        </w:trPr>
        <w:tc>
          <w:tcPr>
            <w:tcW w:w="477" w:type="dxa"/>
            <w:vAlign w:val="center"/>
          </w:tcPr>
          <w:p w14:paraId="00E8EF19" w14:textId="77777777" w:rsidR="00314799" w:rsidRDefault="00314799" w:rsidP="002A3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14:paraId="03293FCB" w14:textId="77777777" w:rsidR="00314799" w:rsidRDefault="00496C83" w:rsidP="004269DD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BE0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4269DD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="00C93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godzin</w:t>
            </w:r>
          </w:p>
        </w:tc>
        <w:tc>
          <w:tcPr>
            <w:tcW w:w="567" w:type="dxa"/>
            <w:vAlign w:val="center"/>
          </w:tcPr>
          <w:p w14:paraId="6080FA94" w14:textId="77777777" w:rsidR="00314799" w:rsidRDefault="00314799" w:rsidP="002A3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vAlign w:val="center"/>
          </w:tcPr>
          <w:p w14:paraId="4F19EF12" w14:textId="77777777" w:rsidR="00314799" w:rsidRDefault="00496C83" w:rsidP="004269DD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BE0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="004269DD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  <w:r w:rsidR="00C93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godzin</w:t>
            </w:r>
          </w:p>
        </w:tc>
        <w:tc>
          <w:tcPr>
            <w:tcW w:w="480" w:type="dxa"/>
            <w:vAlign w:val="center"/>
          </w:tcPr>
          <w:p w14:paraId="30F554F7" w14:textId="77777777" w:rsidR="00314799" w:rsidRDefault="00314799" w:rsidP="002A3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  <w:vAlign w:val="center"/>
          </w:tcPr>
          <w:p w14:paraId="4EC94FE3" w14:textId="77777777" w:rsidR="00314799" w:rsidRDefault="00496C83" w:rsidP="008D2CDD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BE020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9373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E02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2CDD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  <w:r w:rsidR="00C93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godzin</w:t>
            </w:r>
          </w:p>
        </w:tc>
      </w:tr>
      <w:tr w:rsidR="008D2CDD" w14:paraId="0C6EC92A" w14:textId="77777777" w:rsidTr="00465DED">
        <w:trPr>
          <w:trHeight w:val="602"/>
        </w:trPr>
        <w:tc>
          <w:tcPr>
            <w:tcW w:w="477" w:type="dxa"/>
            <w:vAlign w:val="center"/>
          </w:tcPr>
          <w:p w14:paraId="5BFF544F" w14:textId="77777777" w:rsidR="008D2CDD" w:rsidRDefault="008D2CDD" w:rsidP="002A3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bottom w:val="nil"/>
            </w:tcBorders>
            <w:vAlign w:val="center"/>
          </w:tcPr>
          <w:p w14:paraId="6D524399" w14:textId="77777777" w:rsidR="008D2CDD" w:rsidRDefault="008D2CDD" w:rsidP="00426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do 72 godzin</w:t>
            </w:r>
          </w:p>
        </w:tc>
        <w:tc>
          <w:tcPr>
            <w:tcW w:w="567" w:type="dxa"/>
            <w:vAlign w:val="center"/>
          </w:tcPr>
          <w:p w14:paraId="07F829D0" w14:textId="77777777" w:rsidR="008D2CDD" w:rsidRDefault="008D2CDD" w:rsidP="002A3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nil"/>
              <w:bottom w:val="nil"/>
            </w:tcBorders>
            <w:vAlign w:val="center"/>
          </w:tcPr>
          <w:p w14:paraId="5668D353" w14:textId="77777777" w:rsidR="008D2CDD" w:rsidRDefault="008D2CDD" w:rsidP="008D2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powyżej72 godzin</w:t>
            </w:r>
          </w:p>
        </w:tc>
        <w:tc>
          <w:tcPr>
            <w:tcW w:w="480" w:type="dxa"/>
            <w:vAlign w:val="center"/>
          </w:tcPr>
          <w:p w14:paraId="0E7FEAED" w14:textId="77777777" w:rsidR="008D2CDD" w:rsidRDefault="008D2CDD" w:rsidP="002A39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nil"/>
              <w:bottom w:val="nil"/>
              <w:right w:val="nil"/>
            </w:tcBorders>
            <w:vAlign w:val="center"/>
          </w:tcPr>
          <w:p w14:paraId="5C643C6B" w14:textId="77777777" w:rsidR="008D2CDD" w:rsidRDefault="008D2CDD" w:rsidP="004269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280024" w14:textId="77777777" w:rsidR="00DB2DB6" w:rsidRDefault="00DB2DB6" w:rsidP="00DF51F2">
      <w:pPr>
        <w:jc w:val="both"/>
        <w:rPr>
          <w:rFonts w:ascii="Arial" w:hAnsi="Arial" w:cs="Arial"/>
          <w:b/>
          <w:bCs/>
          <w:sz w:val="6"/>
          <w:szCs w:val="6"/>
          <w:highlight w:val="green"/>
        </w:rPr>
      </w:pPr>
    </w:p>
    <w:p w14:paraId="469A1B2D" w14:textId="77777777" w:rsidR="007E48E2" w:rsidRPr="007E48E2" w:rsidRDefault="007E48E2" w:rsidP="007E48E2">
      <w:pPr>
        <w:spacing w:before="180"/>
        <w:ind w:left="794"/>
        <w:jc w:val="both"/>
      </w:pPr>
      <w:r w:rsidRPr="0028725F">
        <w:rPr>
          <w:rFonts w:ascii="Arial" w:hAnsi="Arial" w:cs="Arial"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sz w:val="18"/>
          <w:szCs w:val="18"/>
        </w:rPr>
        <w:t xml:space="preserve">   Należy wybrać jedną z opcji przez wstawienie znaku „X” w polu odnoszącym się do wybranej pozycji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21116CBC" w14:textId="77777777" w:rsidR="00FB53CC" w:rsidRPr="00FB53CC" w:rsidRDefault="00FB53CC" w:rsidP="00FE771D">
      <w:pPr>
        <w:numPr>
          <w:ilvl w:val="1"/>
          <w:numId w:val="1"/>
        </w:numPr>
        <w:spacing w:before="180"/>
        <w:ind w:left="794" w:hanging="510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oświadczam, że wysokość minimalnego wynagrodzenia/wysokość minimalnej stawki godzinowej, </w:t>
      </w:r>
      <w:r>
        <w:rPr>
          <w:rFonts w:ascii="Arial" w:hAnsi="Arial" w:cs="Arial"/>
          <w:color w:val="000000"/>
          <w:sz w:val="20"/>
          <w:szCs w:val="20"/>
        </w:rPr>
        <w:t>których wartość została przyjęta do ustalenia ceny oferty nie jest niższa od minimalnego wynagrodzenia za pracę/minimalnej stawki godzinowej,</w:t>
      </w:r>
      <w:r>
        <w:rPr>
          <w:rFonts w:ascii="Arial" w:hAnsi="Arial" w:cs="Arial"/>
          <w:sz w:val="20"/>
          <w:szCs w:val="20"/>
        </w:rPr>
        <w:t xml:space="preserve"> ustalonych na podstawie </w:t>
      </w:r>
      <w:r w:rsidR="00331AF0">
        <w:rPr>
          <w:rFonts w:ascii="Arial" w:hAnsi="Arial" w:cs="Arial"/>
          <w:sz w:val="20"/>
          <w:szCs w:val="20"/>
        </w:rPr>
        <w:t xml:space="preserve">aktualnych </w:t>
      </w:r>
      <w:r>
        <w:rPr>
          <w:rFonts w:ascii="Arial" w:hAnsi="Arial" w:cs="Arial"/>
          <w:sz w:val="20"/>
          <w:szCs w:val="20"/>
        </w:rPr>
        <w:t xml:space="preserve">przepisów </w:t>
      </w:r>
      <w:r w:rsidR="00331AF0">
        <w:rPr>
          <w:rFonts w:ascii="Arial" w:hAnsi="Arial" w:cs="Arial"/>
          <w:sz w:val="20"/>
          <w:szCs w:val="20"/>
        </w:rPr>
        <w:t>prawa</w:t>
      </w:r>
      <w:r>
        <w:rPr>
          <w:rFonts w:ascii="Arial" w:hAnsi="Arial" w:cs="Arial"/>
          <w:sz w:val="20"/>
          <w:szCs w:val="20"/>
        </w:rPr>
        <w:t>;</w:t>
      </w:r>
    </w:p>
    <w:p w14:paraId="3485248A" w14:textId="77777777" w:rsidR="00DF51F2" w:rsidRPr="00DF51F2" w:rsidRDefault="00DF51F2" w:rsidP="00FE771D">
      <w:pPr>
        <w:numPr>
          <w:ilvl w:val="1"/>
          <w:numId w:val="1"/>
        </w:numPr>
        <w:spacing w:before="180"/>
        <w:ind w:left="794" w:hanging="510"/>
        <w:jc w:val="both"/>
      </w:pPr>
      <w:r>
        <w:rPr>
          <w:rFonts w:ascii="Arial" w:hAnsi="Arial" w:cs="Arial"/>
          <w:sz w:val="20"/>
          <w:szCs w:val="20"/>
        </w:rPr>
        <w:t>o</w:t>
      </w:r>
      <w:r w:rsidRPr="001617E6">
        <w:rPr>
          <w:rFonts w:ascii="Arial" w:hAnsi="Arial" w:cs="Arial"/>
          <w:sz w:val="20"/>
          <w:szCs w:val="20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2D79D78" w14:textId="77777777" w:rsidR="00DF51F2" w:rsidRPr="001A2DBF" w:rsidRDefault="00DB2DB6" w:rsidP="00FE771D">
      <w:pPr>
        <w:numPr>
          <w:ilvl w:val="1"/>
          <w:numId w:val="1"/>
        </w:numPr>
        <w:spacing w:before="180"/>
        <w:ind w:left="794" w:hanging="510"/>
        <w:jc w:val="both"/>
      </w:pPr>
      <w:r w:rsidRPr="001A2DBF">
        <w:rPr>
          <w:rFonts w:ascii="Arial" w:hAnsi="Arial" w:cs="Arial"/>
          <w:bCs/>
          <w:sz w:val="20"/>
          <w:szCs w:val="20"/>
        </w:rPr>
        <w:t xml:space="preserve">informacje stanowiące tajemnicę przedsiębiorstwa w rozumieniu przepisów o zwalczaniu nieuczciwej konkurencji </w:t>
      </w:r>
      <w:r w:rsidRPr="001A2DBF">
        <w:rPr>
          <w:rFonts w:ascii="Arial" w:hAnsi="Arial" w:cs="Arial"/>
          <w:sz w:val="20"/>
          <w:szCs w:val="20"/>
        </w:rPr>
        <w:t>niniejsza oferta zawiera na stronach: ………………….……..;</w:t>
      </w:r>
    </w:p>
    <w:p w14:paraId="54C0EE8B" w14:textId="77777777" w:rsidR="00DF51F2" w:rsidRPr="001A2DBF" w:rsidRDefault="00DB2DB6" w:rsidP="00FE771D">
      <w:pPr>
        <w:numPr>
          <w:ilvl w:val="1"/>
          <w:numId w:val="1"/>
        </w:numPr>
        <w:spacing w:before="180"/>
        <w:ind w:left="794" w:hanging="510"/>
        <w:jc w:val="both"/>
      </w:pPr>
      <w:r w:rsidRPr="001A2DBF">
        <w:rPr>
          <w:rFonts w:ascii="Arial" w:hAnsi="Arial" w:cs="Arial"/>
          <w:sz w:val="20"/>
          <w:szCs w:val="20"/>
        </w:rPr>
        <w:t>akceptuję termin wykonania niniejszego zamów</w:t>
      </w:r>
      <w:r w:rsidR="00811DC5">
        <w:rPr>
          <w:rFonts w:ascii="Arial" w:hAnsi="Arial" w:cs="Arial"/>
          <w:sz w:val="20"/>
          <w:szCs w:val="20"/>
        </w:rPr>
        <w:t>ienia zgodnie z S</w:t>
      </w:r>
      <w:r w:rsidRPr="001A2DBF">
        <w:rPr>
          <w:rFonts w:ascii="Arial" w:hAnsi="Arial" w:cs="Arial"/>
          <w:sz w:val="20"/>
          <w:szCs w:val="20"/>
        </w:rPr>
        <w:t>WZ</w:t>
      </w:r>
      <w:r w:rsidR="002F3F5D" w:rsidRPr="001A2DBF">
        <w:rPr>
          <w:rFonts w:ascii="Arial" w:hAnsi="Arial" w:cs="Arial"/>
          <w:sz w:val="20"/>
          <w:szCs w:val="20"/>
        </w:rPr>
        <w:t>.</w:t>
      </w:r>
    </w:p>
    <w:p w14:paraId="088C1E58" w14:textId="77777777" w:rsidR="00DF51F2" w:rsidRPr="001A2DBF" w:rsidRDefault="00DB2DB6" w:rsidP="00FE771D">
      <w:pPr>
        <w:numPr>
          <w:ilvl w:val="1"/>
          <w:numId w:val="1"/>
        </w:numPr>
        <w:spacing w:before="180"/>
        <w:ind w:left="794" w:hanging="510"/>
        <w:jc w:val="both"/>
      </w:pPr>
      <w:r w:rsidRPr="001A2DBF">
        <w:rPr>
          <w:rFonts w:ascii="Arial" w:hAnsi="Arial" w:cs="Arial"/>
          <w:sz w:val="20"/>
          <w:szCs w:val="20"/>
        </w:rPr>
        <w:t xml:space="preserve">niniejsza oferta jest ważna przez </w:t>
      </w:r>
      <w:r w:rsidRPr="001A2DBF">
        <w:rPr>
          <w:rFonts w:ascii="Arial" w:hAnsi="Arial" w:cs="Arial"/>
          <w:bCs/>
          <w:iCs/>
          <w:sz w:val="20"/>
          <w:szCs w:val="20"/>
        </w:rPr>
        <w:t>30</w:t>
      </w:r>
      <w:r w:rsidRPr="001A2DBF">
        <w:rPr>
          <w:rFonts w:ascii="Arial" w:hAnsi="Arial" w:cs="Arial"/>
          <w:sz w:val="20"/>
          <w:szCs w:val="20"/>
        </w:rPr>
        <w:t xml:space="preserve"> dni, od ostatecznego terminu składania ofert</w:t>
      </w:r>
      <w:r w:rsidRPr="001A2DBF">
        <w:rPr>
          <w:rFonts w:ascii="Arial" w:hAnsi="Arial" w:cs="Arial"/>
          <w:bCs/>
          <w:iCs/>
          <w:sz w:val="20"/>
          <w:szCs w:val="20"/>
        </w:rPr>
        <w:t>;</w:t>
      </w:r>
    </w:p>
    <w:p w14:paraId="0274D344" w14:textId="77777777" w:rsidR="00DF51F2" w:rsidRDefault="00DB2DB6" w:rsidP="00FE771D">
      <w:pPr>
        <w:numPr>
          <w:ilvl w:val="1"/>
          <w:numId w:val="1"/>
        </w:numPr>
        <w:spacing w:before="180"/>
        <w:ind w:left="794" w:hanging="510"/>
        <w:jc w:val="both"/>
      </w:pPr>
      <w:r>
        <w:rPr>
          <w:rFonts w:ascii="Arial" w:hAnsi="Arial" w:cs="Arial"/>
          <w:sz w:val="20"/>
          <w:szCs w:val="20"/>
        </w:rPr>
        <w:t xml:space="preserve">akceptuję bez zastrzeżeń </w:t>
      </w:r>
      <w:r w:rsidR="00BE0200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 xml:space="preserve"> umowy przedstawiony </w:t>
      </w:r>
      <w:r w:rsidR="002F3F5D">
        <w:rPr>
          <w:rFonts w:ascii="Arial" w:hAnsi="Arial" w:cs="Arial"/>
          <w:sz w:val="20"/>
          <w:szCs w:val="20"/>
        </w:rPr>
        <w:t xml:space="preserve">w </w:t>
      </w:r>
      <w:r w:rsidR="00811DC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WZ;</w:t>
      </w:r>
    </w:p>
    <w:p w14:paraId="56D97B25" w14:textId="77777777" w:rsidR="00DB2DB6" w:rsidRDefault="00DB2DB6" w:rsidP="00FE771D">
      <w:pPr>
        <w:numPr>
          <w:ilvl w:val="1"/>
          <w:numId w:val="1"/>
        </w:numPr>
        <w:spacing w:before="180"/>
        <w:ind w:left="794" w:hanging="510"/>
        <w:jc w:val="both"/>
      </w:pPr>
      <w:r>
        <w:rPr>
          <w:rFonts w:ascii="Arial" w:hAnsi="Arial" w:cs="Arial"/>
          <w:bCs/>
          <w:sz w:val="20"/>
          <w:szCs w:val="20"/>
        </w:rPr>
        <w:t>Zakres zamówienia, którego wykonanie Wykonawca zam</w:t>
      </w:r>
      <w:r w:rsidR="00D3373E">
        <w:rPr>
          <w:rFonts w:ascii="Arial" w:hAnsi="Arial" w:cs="Arial"/>
          <w:bCs/>
          <w:sz w:val="20"/>
          <w:szCs w:val="20"/>
        </w:rPr>
        <w:t xml:space="preserve">ierza powierzyć podwykonawcom </w:t>
      </w:r>
      <w:r w:rsidR="00D3373E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wra</w:t>
      </w:r>
      <w:r w:rsidR="00D3373E">
        <w:rPr>
          <w:rFonts w:ascii="Arial" w:hAnsi="Arial" w:cs="Arial"/>
          <w:bCs/>
          <w:sz w:val="20"/>
          <w:szCs w:val="20"/>
        </w:rPr>
        <w:t>z z podaniem firm podwykonawców</w:t>
      </w:r>
      <w:r>
        <w:rPr>
          <w:rFonts w:ascii="Arial" w:hAnsi="Arial" w:cs="Arial"/>
          <w:bCs/>
          <w:sz w:val="20"/>
          <w:szCs w:val="20"/>
        </w:rPr>
        <w:t>:</w:t>
      </w:r>
    </w:p>
    <w:p w14:paraId="7056110F" w14:textId="77777777" w:rsidR="00DB2DB6" w:rsidRDefault="00DB2DB6" w:rsidP="00DB2DB6">
      <w:pPr>
        <w:tabs>
          <w:tab w:val="left" w:pos="900"/>
        </w:tabs>
        <w:spacing w:after="120" w:line="360" w:lineRule="auto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30D95C65" w14:textId="77777777" w:rsidR="00331AF0" w:rsidRDefault="00331AF0" w:rsidP="00331AF0">
      <w:pPr>
        <w:tabs>
          <w:tab w:val="left" w:pos="900"/>
        </w:tabs>
        <w:spacing w:after="120" w:line="360" w:lineRule="auto"/>
        <w:ind w:left="709"/>
        <w:jc w:val="both"/>
      </w:pPr>
      <w:r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1DBA508E" w14:textId="77777777" w:rsidR="00331AF0" w:rsidRDefault="00331AF0" w:rsidP="00331AF0">
      <w:pPr>
        <w:tabs>
          <w:tab w:val="left" w:pos="900"/>
        </w:tabs>
        <w:spacing w:after="120" w:line="360" w:lineRule="auto"/>
        <w:jc w:val="both"/>
      </w:pPr>
    </w:p>
    <w:p w14:paraId="0FB12477" w14:textId="77777777" w:rsidR="0029299F" w:rsidRDefault="0029299F" w:rsidP="00E25C39">
      <w:pPr>
        <w:tabs>
          <w:tab w:val="left" w:pos="900"/>
          <w:tab w:val="left" w:pos="5529"/>
        </w:tabs>
        <w:jc w:val="both"/>
      </w:pPr>
    </w:p>
    <w:p w14:paraId="19D0AAA5" w14:textId="77777777" w:rsidR="0029299F" w:rsidRDefault="0029299F" w:rsidP="0029299F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752F455E" w14:textId="4DD32F89" w:rsidR="0029299F" w:rsidRDefault="00E54886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0596E" wp14:editId="06DFABEC">
                <wp:simplePos x="0" y="0"/>
                <wp:positionH relativeFrom="column">
                  <wp:posOffset>3220085</wp:posOffset>
                </wp:positionH>
                <wp:positionV relativeFrom="paragraph">
                  <wp:posOffset>53975</wp:posOffset>
                </wp:positionV>
                <wp:extent cx="2949575" cy="1192530"/>
                <wp:effectExtent l="0" t="0" r="317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5424" id="Rectangle 7" o:spid="_x0000_s1026" style="position:absolute;margin-left:253.55pt;margin-top:4.25pt;width:232.25pt;height:9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" filled="f"/>
            </w:pict>
          </mc:Fallback>
        </mc:AlternateContent>
      </w:r>
    </w:p>
    <w:p w14:paraId="318527A7" w14:textId="77777777" w:rsidR="0029299F" w:rsidRDefault="0029299F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5C4EF8EC" w14:textId="77777777" w:rsidR="0029299F" w:rsidRDefault="0029299F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5CB06BF8" w14:textId="77777777" w:rsidR="0029299F" w:rsidRDefault="0029299F" w:rsidP="0029299F">
      <w:pPr>
        <w:shd w:val="clear" w:color="auto" w:fill="FFFFFF"/>
        <w:tabs>
          <w:tab w:val="left" w:pos="5342"/>
        </w:tabs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772AFB0E" w14:textId="77777777" w:rsidR="0029299F" w:rsidRDefault="0029299F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46EE52DA" w14:textId="77777777" w:rsidR="0029299F" w:rsidRDefault="0029299F" w:rsidP="0029299F">
      <w:pPr>
        <w:shd w:val="clear" w:color="auto" w:fill="FFFFFF"/>
        <w:tabs>
          <w:tab w:val="left" w:pos="5103"/>
        </w:tabs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  <w:t xml:space="preserve">    ....................................................................... </w:t>
      </w:r>
    </w:p>
    <w:p w14:paraId="3FED5E52" w14:textId="77777777" w:rsidR="0029299F" w:rsidRDefault="0029299F" w:rsidP="0029299F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 w:cs="Arial"/>
          <w:color w:val="222222"/>
          <w:sz w:val="16"/>
          <w:szCs w:val="16"/>
        </w:rPr>
        <w:t>podpisy i pieczęcie osób uprawnionych</w:t>
      </w:r>
    </w:p>
    <w:p w14:paraId="10484390" w14:textId="77777777" w:rsidR="0029299F" w:rsidRDefault="0029299F" w:rsidP="0029299F">
      <w:pPr>
        <w:shd w:val="clear" w:color="auto" w:fill="FFFFFF"/>
        <w:ind w:left="5054" w:right="-257"/>
        <w:jc w:val="center"/>
      </w:pPr>
      <w:r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p w14:paraId="3F54A1A3" w14:textId="77777777" w:rsidR="0029299F" w:rsidRDefault="0029299F" w:rsidP="0029299F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2CC9B824" w14:textId="77777777" w:rsidR="0029299F" w:rsidRDefault="0029299F" w:rsidP="0029299F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51AA1352" w14:textId="77777777" w:rsidR="0029299F" w:rsidRDefault="0029299F" w:rsidP="0029299F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04B40D41" w14:textId="7CE74879" w:rsidR="003D48D0" w:rsidRDefault="003D48D0">
      <w:pPr>
        <w:suppressAutoHyphens w:val="0"/>
      </w:pPr>
      <w:r>
        <w:br w:type="page"/>
      </w:r>
    </w:p>
    <w:p w14:paraId="1C9B92EF" w14:textId="77777777" w:rsidR="00CD45A6" w:rsidRPr="00CD45A6" w:rsidRDefault="00F32944" w:rsidP="00CD45A6">
      <w:p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CD45A6">
        <w:rPr>
          <w:rFonts w:ascii="Arial" w:hAnsi="Arial" w:cs="Arial"/>
          <w:bCs/>
          <w:i/>
          <w:iCs/>
          <w:sz w:val="20"/>
          <w:szCs w:val="20"/>
        </w:rPr>
        <w:lastRenderedPageBreak/>
        <w:t>Za</w:t>
      </w:r>
      <w:r w:rsidR="00CD45A6" w:rsidRPr="00CD45A6">
        <w:rPr>
          <w:rFonts w:ascii="Arial" w:hAnsi="Arial" w:cs="Arial"/>
          <w:bCs/>
          <w:i/>
          <w:iCs/>
          <w:sz w:val="20"/>
          <w:szCs w:val="20"/>
        </w:rPr>
        <w:t>łącznik nr 2</w:t>
      </w:r>
    </w:p>
    <w:p w14:paraId="17608E3A" w14:textId="77777777" w:rsidR="00DB2DB6" w:rsidRDefault="00DB2DB6" w:rsidP="00DB2DB6">
      <w:pPr>
        <w:jc w:val="center"/>
      </w:pPr>
      <w:r>
        <w:rPr>
          <w:rFonts w:ascii="Arial" w:hAnsi="Arial" w:cs="Arial"/>
          <w:b/>
          <w:bCs/>
          <w:iCs/>
          <w:sz w:val="20"/>
          <w:szCs w:val="20"/>
        </w:rPr>
        <w:t xml:space="preserve">OŚWIADCZENIE O BRAKU PODSTAW DO WYKLUCZENIA </w:t>
      </w:r>
    </w:p>
    <w:p w14:paraId="6E3D11C5" w14:textId="77777777" w:rsidR="00F32944" w:rsidRPr="00F32944" w:rsidRDefault="00DB2DB6" w:rsidP="00F32944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I SPEŁNIANIU WARUNKÓW UDZIAŁU W POSTĘPOWANIU </w:t>
      </w:r>
    </w:p>
    <w:p w14:paraId="37DFB671" w14:textId="77777777" w:rsidR="00DB2DB6" w:rsidRDefault="00DB2DB6" w:rsidP="00DB2DB6">
      <w:pPr>
        <w:ind w:right="-471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1C66DAE7" w14:textId="77777777" w:rsidR="00DB2DB6" w:rsidRDefault="00DB2DB6" w:rsidP="00DB2DB6">
      <w:pPr>
        <w:ind w:right="-471"/>
        <w:rPr>
          <w:rFonts w:ascii="Arial" w:hAnsi="Arial" w:cs="Arial"/>
          <w:b/>
          <w:bCs/>
          <w:sz w:val="20"/>
          <w:szCs w:val="20"/>
        </w:rPr>
      </w:pPr>
    </w:p>
    <w:tbl>
      <w:tblPr>
        <w:tblW w:w="10031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9000"/>
      </w:tblGrid>
      <w:tr w:rsidR="00DB2DB6" w14:paraId="4135EFCD" w14:textId="77777777">
        <w:trPr>
          <w:trHeight w:val="383"/>
        </w:trPr>
        <w:tc>
          <w:tcPr>
            <w:tcW w:w="1031" w:type="dxa"/>
            <w:shd w:val="clear" w:color="auto" w:fill="auto"/>
          </w:tcPr>
          <w:p w14:paraId="30E89F31" w14:textId="77777777" w:rsidR="00DB2DB6" w:rsidRDefault="00DB2DB6" w:rsidP="00DB2DB6">
            <w:pPr>
              <w:snapToGrid w:val="0"/>
              <w:spacing w:before="60"/>
              <w:jc w:val="both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Zadanie: </w:t>
            </w:r>
          </w:p>
          <w:p w14:paraId="672FFB62" w14:textId="77777777" w:rsidR="00DB2DB6" w:rsidRDefault="00DB2DB6" w:rsidP="00DB2DB6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  <w:shd w:val="clear" w:color="auto" w:fill="auto"/>
          </w:tcPr>
          <w:p w14:paraId="36CBBD9D" w14:textId="77777777" w:rsidR="00DB2DB6" w:rsidRPr="006410FC" w:rsidRDefault="004269DD" w:rsidP="00811DC5">
            <w:pPr>
              <w:snapToGrid w:val="0"/>
              <w:spacing w:before="60"/>
              <w:ind w:left="-7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760A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„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Bieżące utrzymanie sieci tras </w:t>
            </w:r>
            <w:r w:rsidRPr="00AC08C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SINGLETRACK GLACENSIS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”</w:t>
            </w:r>
          </w:p>
        </w:tc>
      </w:tr>
    </w:tbl>
    <w:p w14:paraId="4D3D550D" w14:textId="77777777" w:rsidR="00DB2DB6" w:rsidRDefault="00DB2DB6" w:rsidP="00DB2DB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240"/>
      </w:tblGrid>
      <w:tr w:rsidR="00DB2DB6" w14:paraId="44C6BA2A" w14:textId="77777777">
        <w:tc>
          <w:tcPr>
            <w:tcW w:w="6550" w:type="dxa"/>
            <w:shd w:val="clear" w:color="auto" w:fill="auto"/>
          </w:tcPr>
          <w:p w14:paraId="44F4BBCC" w14:textId="77777777" w:rsidR="00DB2DB6" w:rsidRDefault="00DB2DB6" w:rsidP="00DB2DB6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BD56669" w14:textId="77777777" w:rsidR="00DB2DB6" w:rsidRDefault="008065E8" w:rsidP="00811DC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ZP 1.</w:t>
            </w:r>
            <w:r w:rsidR="00DB2DB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B2B3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1DC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B2DB6" w14:paraId="1562756F" w14:textId="77777777">
        <w:tc>
          <w:tcPr>
            <w:tcW w:w="6550" w:type="dxa"/>
            <w:shd w:val="clear" w:color="auto" w:fill="auto"/>
          </w:tcPr>
          <w:p w14:paraId="16E0A604" w14:textId="77777777" w:rsidR="00DB2DB6" w:rsidRDefault="00DB2DB6" w:rsidP="00DB2DB6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34DA93E" w14:textId="77777777" w:rsidR="00DB2DB6" w:rsidRDefault="00DB2DB6" w:rsidP="00DB2DB6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</w:tbl>
    <w:p w14:paraId="7D3FE8DB" w14:textId="77777777" w:rsidR="00DB2DB6" w:rsidRDefault="00DB2DB6" w:rsidP="00DB2DB6">
      <w:pPr>
        <w:rPr>
          <w:rFonts w:ascii="Arial" w:hAnsi="Arial" w:cs="Arial"/>
          <w:b/>
          <w:bCs/>
          <w:sz w:val="20"/>
          <w:szCs w:val="20"/>
        </w:rPr>
      </w:pPr>
    </w:p>
    <w:p w14:paraId="17D508FB" w14:textId="77777777" w:rsidR="00DB2DB6" w:rsidRDefault="00DB2DB6" w:rsidP="008065E8">
      <w:pPr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ZAMAWIAJĄCY: </w:t>
      </w:r>
      <w:bookmarkStart w:id="0" w:name="_Hlk33685267"/>
      <w:r w:rsidR="008065E8" w:rsidRPr="008065E8">
        <w:rPr>
          <w:rFonts w:ascii="Arial" w:hAnsi="Arial" w:cs="Arial"/>
          <w:b/>
          <w:bCs/>
          <w:iCs/>
          <w:sz w:val="20"/>
          <w:szCs w:val="20"/>
          <w:lang w:eastAsia="pl-PL"/>
        </w:rPr>
        <w:t>Stowarzyszenie Gmin Ziemi Kłodzkiej, ul. Jana Pawła II 4/201, 57-300 Kłodzko</w:t>
      </w:r>
      <w:bookmarkEnd w:id="0"/>
    </w:p>
    <w:p w14:paraId="62C63C8E" w14:textId="77777777" w:rsidR="008065E8" w:rsidRDefault="008065E8" w:rsidP="008065E8">
      <w:pPr>
        <w:rPr>
          <w:rFonts w:ascii="Arial" w:hAnsi="Arial" w:cs="Arial"/>
          <w:b/>
          <w:bCs/>
          <w:sz w:val="20"/>
          <w:szCs w:val="20"/>
        </w:rPr>
      </w:pPr>
    </w:p>
    <w:p w14:paraId="6A0DF657" w14:textId="77777777" w:rsidR="00DB2DB6" w:rsidRPr="008065E8" w:rsidRDefault="00DB2DB6" w:rsidP="00DB2DB6">
      <w:pPr>
        <w:pStyle w:val="Tekstpodstawowywcity"/>
        <w:rPr>
          <w:sz w:val="44"/>
          <w:szCs w:val="44"/>
        </w:rPr>
      </w:pPr>
      <w:r w:rsidRPr="008065E8">
        <w:rPr>
          <w:b/>
          <w:bCs/>
          <w:sz w:val="20"/>
          <w:szCs w:val="20"/>
        </w:rPr>
        <w:t>2. WYKONAWCA: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527"/>
        <w:gridCol w:w="4710"/>
      </w:tblGrid>
      <w:tr w:rsidR="00DB2DB6" w14:paraId="011E1CAD" w14:textId="7777777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050E1" w14:textId="77777777" w:rsidR="00DB2DB6" w:rsidRDefault="00DB2DB6" w:rsidP="00DB2DB6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B1BA971" w14:textId="77777777" w:rsidR="00DB2DB6" w:rsidRDefault="00DB2DB6" w:rsidP="00DB2DB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4EDC" w14:textId="77777777" w:rsidR="00DB2DB6" w:rsidRDefault="00DB2DB6" w:rsidP="00DB2DB6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DB2DB6" w14:paraId="2B9D92AD" w14:textId="7777777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EC8A6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A4842A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6F0803" w14:textId="77777777" w:rsidR="00DB2DB6" w:rsidRDefault="00DB2DB6" w:rsidP="00DB2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93433D" w14:textId="77777777" w:rsidR="00DB2DB6" w:rsidRDefault="00DB2DB6" w:rsidP="00DB2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76794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2DB6" w14:paraId="78EFAE65" w14:textId="7777777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10BEB4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70E0A6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67114D" w14:textId="77777777" w:rsidR="00DB2DB6" w:rsidRDefault="00DB2DB6" w:rsidP="00DB2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0F9E5F" w14:textId="77777777" w:rsidR="00DB2DB6" w:rsidRDefault="00DB2DB6" w:rsidP="00DB2D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B95D4" w14:textId="77777777" w:rsidR="00DB2DB6" w:rsidRDefault="00DB2DB6" w:rsidP="00DB2DB6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02445E" w14:textId="77777777" w:rsidR="00DB2DB6" w:rsidRDefault="00DB2DB6" w:rsidP="00DB2D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58057E5F" w14:textId="77777777" w:rsidR="00DB2DB6" w:rsidRDefault="00DB2DB6" w:rsidP="00DB2DB6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5CDF380" w14:textId="77777777" w:rsidR="00DB2DB6" w:rsidRDefault="00DB2DB6" w:rsidP="00DB2DB6">
      <w:pPr>
        <w:ind w:right="-471"/>
        <w:rPr>
          <w:rFonts w:ascii="Arial" w:hAnsi="Arial" w:cs="Arial"/>
          <w:b/>
          <w:bCs/>
          <w:sz w:val="20"/>
          <w:szCs w:val="20"/>
        </w:rPr>
      </w:pPr>
    </w:p>
    <w:p w14:paraId="29037268" w14:textId="77777777" w:rsidR="00A87888" w:rsidRDefault="00A87888" w:rsidP="00A878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48D1C2" w14:textId="77777777" w:rsidR="00A87888" w:rsidRDefault="00A87888" w:rsidP="00A87888">
      <w:pPr>
        <w:jc w:val="center"/>
      </w:pPr>
      <w:r>
        <w:rPr>
          <w:rFonts w:ascii="Arial" w:hAnsi="Arial" w:cs="Arial"/>
          <w:b/>
          <w:bCs/>
          <w:sz w:val="20"/>
          <w:szCs w:val="20"/>
        </w:rPr>
        <w:t xml:space="preserve">OŚWIADCZAM, ŻE: </w:t>
      </w:r>
    </w:p>
    <w:p w14:paraId="78A3A802" w14:textId="77777777" w:rsidR="00A87888" w:rsidRDefault="00A87888" w:rsidP="00A87888">
      <w:pPr>
        <w:tabs>
          <w:tab w:val="left" w:pos="900"/>
        </w:tabs>
        <w:spacing w:before="120"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dzień składania ofert:</w:t>
      </w:r>
    </w:p>
    <w:p w14:paraId="39715F32" w14:textId="77777777" w:rsidR="00A87888" w:rsidRDefault="00A87888" w:rsidP="00684D59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podlegam wykluczeniu na podstawie </w:t>
      </w:r>
      <w:r>
        <w:rPr>
          <w:rFonts w:ascii="Arial" w:hAnsi="Arial" w:cs="Arial"/>
          <w:b/>
          <w:bCs/>
          <w:sz w:val="20"/>
          <w:szCs w:val="20"/>
        </w:rPr>
        <w:t xml:space="preserve">przesłanek określonych w art. 24 ust. 1 </w:t>
      </w:r>
      <w:r>
        <w:br/>
      </w:r>
      <w:r>
        <w:rPr>
          <w:rFonts w:ascii="Arial" w:hAnsi="Arial" w:cs="Arial"/>
          <w:b/>
          <w:bCs/>
          <w:sz w:val="20"/>
          <w:szCs w:val="20"/>
        </w:rPr>
        <w:t xml:space="preserve">pkt  12) do 23)  i  ust. 5 pkt 1) 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u.p.z.p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(patrz załącznik nr 2a)</w:t>
      </w:r>
    </w:p>
    <w:p w14:paraId="4D5DCE6A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22C49CC4" w14:textId="2E9409D4" w:rsidR="00A87888" w:rsidRDefault="00E54886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13CA1F" wp14:editId="668C4731">
                <wp:simplePos x="0" y="0"/>
                <wp:positionH relativeFrom="column">
                  <wp:posOffset>3220085</wp:posOffset>
                </wp:positionH>
                <wp:positionV relativeFrom="paragraph">
                  <wp:posOffset>53975</wp:posOffset>
                </wp:positionV>
                <wp:extent cx="2949575" cy="1192530"/>
                <wp:effectExtent l="0" t="0" r="3175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0B279" id="Rectangle 3" o:spid="_x0000_s1026" style="position:absolute;margin-left:253.55pt;margin-top:4.25pt;width:232.25pt;height:9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" filled="f"/>
            </w:pict>
          </mc:Fallback>
        </mc:AlternateContent>
      </w:r>
    </w:p>
    <w:p w14:paraId="6BBEC006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0FD9A88F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2C242B86" w14:textId="77777777" w:rsidR="00A87888" w:rsidRDefault="00A87888" w:rsidP="00A87888">
      <w:pPr>
        <w:shd w:val="clear" w:color="auto" w:fill="FFFFFF"/>
        <w:tabs>
          <w:tab w:val="left" w:pos="5342"/>
        </w:tabs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02A688A7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49D52165" w14:textId="77777777" w:rsidR="00A87888" w:rsidRDefault="00A87888" w:rsidP="00A87888">
      <w:pPr>
        <w:shd w:val="clear" w:color="auto" w:fill="FFFFFF"/>
        <w:tabs>
          <w:tab w:val="left" w:pos="5103"/>
        </w:tabs>
      </w:pPr>
      <w:r>
        <w:rPr>
          <w:rFonts w:ascii="Arial" w:hAnsi="Arial" w:cs="Arial"/>
          <w:color w:val="222222"/>
          <w:sz w:val="20"/>
          <w:szCs w:val="20"/>
        </w:rPr>
        <w:t>.......................</w:t>
      </w:r>
      <w:r w:rsidR="00225BEC">
        <w:rPr>
          <w:rFonts w:ascii="Arial" w:hAnsi="Arial" w:cs="Arial"/>
          <w:color w:val="222222"/>
          <w:sz w:val="20"/>
          <w:szCs w:val="20"/>
        </w:rPr>
        <w:t>.... dnia ....................</w:t>
      </w:r>
      <w:r w:rsidR="00225BEC">
        <w:rPr>
          <w:rFonts w:ascii="Arial" w:hAnsi="Arial" w:cs="Arial"/>
          <w:color w:val="222222"/>
          <w:sz w:val="20"/>
          <w:szCs w:val="20"/>
        </w:rPr>
        <w:tab/>
        <w:t xml:space="preserve">        </w:t>
      </w:r>
      <w:r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...................................................................... </w:t>
      </w:r>
    </w:p>
    <w:p w14:paraId="106EF869" w14:textId="77777777" w:rsidR="00A87888" w:rsidRDefault="00A87888" w:rsidP="00A87888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 w:cs="Arial"/>
          <w:color w:val="222222"/>
          <w:sz w:val="16"/>
          <w:szCs w:val="16"/>
        </w:rPr>
        <w:t>podpisy i pieczęcie osób uprawnionych</w:t>
      </w:r>
    </w:p>
    <w:p w14:paraId="0C3CA106" w14:textId="77777777" w:rsidR="00A87888" w:rsidRDefault="00A87888" w:rsidP="00A87888">
      <w:pPr>
        <w:shd w:val="clear" w:color="auto" w:fill="FFFFFF"/>
        <w:ind w:left="5054" w:right="-257"/>
        <w:jc w:val="center"/>
      </w:pPr>
      <w:r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p w14:paraId="0CFA2498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735AA4A5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776B4E71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6AAD32AB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117DC070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204C34E6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2696157A" w14:textId="77777777" w:rsidR="00A87888" w:rsidRDefault="00A87888" w:rsidP="00A87888">
      <w:pPr>
        <w:tabs>
          <w:tab w:val="left" w:pos="900"/>
          <w:tab w:val="left" w:pos="5529"/>
        </w:tabs>
        <w:ind w:left="284" w:hanging="284"/>
        <w:jc w:val="both"/>
        <w:rPr>
          <w:rFonts w:ascii="Arial" w:hAnsi="Arial" w:cs="Arial"/>
          <w:color w:val="222222"/>
          <w:sz w:val="18"/>
          <w:szCs w:val="18"/>
        </w:rPr>
      </w:pPr>
    </w:p>
    <w:p w14:paraId="66C2AC74" w14:textId="77777777" w:rsidR="00A87888" w:rsidRDefault="00A87888" w:rsidP="00684D59">
      <w:pPr>
        <w:numPr>
          <w:ilvl w:val="0"/>
          <w:numId w:val="8"/>
        </w:numPr>
        <w:spacing w:before="120" w:after="1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samodzielnie spełniam warunki udziału w niniejszym postępowaniu określone przez Zamawiającego</w:t>
      </w:r>
      <w:r w:rsidR="003637C6">
        <w:rPr>
          <w:rFonts w:ascii="Arial" w:hAnsi="Arial" w:cs="Arial"/>
          <w:b/>
          <w:bCs/>
          <w:sz w:val="20"/>
          <w:szCs w:val="20"/>
        </w:rPr>
        <w:t>/ spełniam warunki udziału w postępowaniu jako członek grupy kapitałowej (niepotrzebne skreślić)</w:t>
      </w:r>
    </w:p>
    <w:p w14:paraId="555ED4C0" w14:textId="77777777" w:rsidR="00A87888" w:rsidRDefault="00A87888" w:rsidP="00A8788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20"/>
          <w:szCs w:val="20"/>
        </w:rPr>
      </w:pPr>
    </w:p>
    <w:p w14:paraId="3214B832" w14:textId="77777777" w:rsidR="00A87888" w:rsidRDefault="00A87888" w:rsidP="00A8788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20"/>
          <w:szCs w:val="20"/>
        </w:rPr>
      </w:pPr>
    </w:p>
    <w:p w14:paraId="5FEB25F6" w14:textId="0F0744DE" w:rsidR="00A87888" w:rsidRDefault="00E54886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3DD62A" wp14:editId="1E6B2215">
                <wp:simplePos x="0" y="0"/>
                <wp:positionH relativeFrom="column">
                  <wp:posOffset>3220085</wp:posOffset>
                </wp:positionH>
                <wp:positionV relativeFrom="paragraph">
                  <wp:posOffset>53975</wp:posOffset>
                </wp:positionV>
                <wp:extent cx="2949575" cy="1192530"/>
                <wp:effectExtent l="0" t="0" r="317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F74F" id="Rectangle 2" o:spid="_x0000_s1026" style="position:absolute;margin-left:253.55pt;margin-top:4.25pt;width:232.25pt;height:9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" filled="f"/>
            </w:pict>
          </mc:Fallback>
        </mc:AlternateContent>
      </w:r>
    </w:p>
    <w:p w14:paraId="5B1C395D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64D18D4F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5626F873" w14:textId="77777777" w:rsidR="00A87888" w:rsidRDefault="00A87888" w:rsidP="00A87888">
      <w:pPr>
        <w:shd w:val="clear" w:color="auto" w:fill="FFFFFF"/>
        <w:tabs>
          <w:tab w:val="left" w:pos="5342"/>
        </w:tabs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30162B12" w14:textId="77777777" w:rsidR="00A87888" w:rsidRPr="002F3F5D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5D7F1C77" w14:textId="77777777" w:rsidR="00A87888" w:rsidRPr="002F3F5D" w:rsidRDefault="00A87888" w:rsidP="00A87888">
      <w:pPr>
        <w:shd w:val="clear" w:color="auto" w:fill="FFFFFF"/>
        <w:tabs>
          <w:tab w:val="left" w:pos="5103"/>
        </w:tabs>
      </w:pPr>
      <w:r w:rsidRPr="002F3F5D"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 w:rsidRPr="002F3F5D">
        <w:rPr>
          <w:rFonts w:ascii="Arial" w:hAnsi="Arial" w:cs="Arial"/>
          <w:color w:val="222222"/>
          <w:sz w:val="20"/>
          <w:szCs w:val="20"/>
        </w:rPr>
        <w:tab/>
        <w:t xml:space="preserve">    </w:t>
      </w:r>
      <w:r w:rsidR="00225BEC" w:rsidRPr="002F3F5D">
        <w:rPr>
          <w:rFonts w:ascii="Arial" w:hAnsi="Arial" w:cs="Arial"/>
          <w:color w:val="222222"/>
          <w:sz w:val="20"/>
          <w:szCs w:val="20"/>
        </w:rPr>
        <w:t xml:space="preserve"> </w:t>
      </w:r>
      <w:r w:rsidRPr="002F3F5D">
        <w:rPr>
          <w:rFonts w:ascii="Arial" w:hAnsi="Arial" w:cs="Arial"/>
          <w:color w:val="222222"/>
          <w:sz w:val="20"/>
          <w:szCs w:val="20"/>
        </w:rPr>
        <w:t xml:space="preserve">....................................................................... </w:t>
      </w:r>
    </w:p>
    <w:p w14:paraId="7073F3A5" w14:textId="77777777" w:rsidR="00A87888" w:rsidRPr="002F3F5D" w:rsidRDefault="00A87888" w:rsidP="00A87888">
      <w:pPr>
        <w:shd w:val="clear" w:color="auto" w:fill="FFFFFF"/>
        <w:tabs>
          <w:tab w:val="left" w:pos="5103"/>
        </w:tabs>
        <w:ind w:left="5054"/>
        <w:jc w:val="center"/>
      </w:pPr>
      <w:r w:rsidRPr="002F3F5D">
        <w:rPr>
          <w:rFonts w:ascii="Arial" w:hAnsi="Arial" w:cs="Arial"/>
          <w:color w:val="222222"/>
          <w:sz w:val="16"/>
          <w:szCs w:val="16"/>
        </w:rPr>
        <w:t>podpisy i pieczęcie osób uprawnionych</w:t>
      </w:r>
    </w:p>
    <w:p w14:paraId="2B56E8CB" w14:textId="77777777" w:rsidR="00A87888" w:rsidRPr="002F3F5D" w:rsidRDefault="00A87888" w:rsidP="00A87888">
      <w:pPr>
        <w:shd w:val="clear" w:color="auto" w:fill="FFFFFF"/>
        <w:ind w:left="5054" w:right="-257"/>
        <w:jc w:val="center"/>
      </w:pPr>
      <w:r w:rsidRPr="002F3F5D"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p w14:paraId="402D844B" w14:textId="77777777" w:rsidR="00A87888" w:rsidRPr="002F3F5D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2D391534" w14:textId="77777777" w:rsidR="00A87888" w:rsidRPr="002F3F5D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01EF2B36" w14:textId="77777777" w:rsidR="00A87888" w:rsidRPr="002F3F5D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4F595663" w14:textId="77777777" w:rsidR="00743A5B" w:rsidRPr="002F3F5D" w:rsidRDefault="00743A5B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3153EE68" w14:textId="77777777" w:rsidR="00743A5B" w:rsidRPr="002F3F5D" w:rsidRDefault="00743A5B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7BEDDF79" w14:textId="77777777" w:rsidR="00167D96" w:rsidRPr="002F3F5D" w:rsidRDefault="00167D96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6FA32109" w14:textId="77777777" w:rsidR="00167D96" w:rsidRPr="002F3F5D" w:rsidRDefault="00167D96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60374EAD" w14:textId="77777777" w:rsidR="00FB53CC" w:rsidRPr="002F3F5D" w:rsidRDefault="00FB53CC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44D23F27" w14:textId="77777777" w:rsidR="00FB53CC" w:rsidRPr="002F3F5D" w:rsidRDefault="00FB53CC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50CDA21E" w14:textId="77777777" w:rsidR="00167D96" w:rsidRPr="002F3F5D" w:rsidRDefault="00167D96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7BD148C3" w14:textId="77777777" w:rsidR="00743A5B" w:rsidRPr="002F3F5D" w:rsidRDefault="00743A5B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26E16850" w14:textId="77777777" w:rsidR="00743A5B" w:rsidRPr="002F3F5D" w:rsidRDefault="00743A5B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306B8820" w14:textId="77777777" w:rsidR="00A87888" w:rsidRPr="002F3F5D" w:rsidRDefault="002F3F5D" w:rsidP="00684D59">
      <w:pPr>
        <w:pStyle w:val="Akapitzlist"/>
        <w:numPr>
          <w:ilvl w:val="0"/>
          <w:numId w:val="8"/>
        </w:numPr>
        <w:tabs>
          <w:tab w:val="left" w:pos="686"/>
        </w:tabs>
        <w:spacing w:before="120" w:after="120"/>
        <w:jc w:val="both"/>
      </w:pPr>
      <w:r w:rsidRPr="002F3F5D">
        <w:rPr>
          <w:rFonts w:ascii="Arial" w:hAnsi="Arial" w:cs="Arial"/>
          <w:b/>
          <w:bCs/>
          <w:sz w:val="20"/>
          <w:szCs w:val="20"/>
        </w:rPr>
        <w:lastRenderedPageBreak/>
        <w:t xml:space="preserve">Nie zalegam </w:t>
      </w:r>
      <w:r>
        <w:rPr>
          <w:rFonts w:ascii="Arial" w:hAnsi="Arial" w:cs="Arial"/>
          <w:b/>
          <w:bCs/>
          <w:sz w:val="20"/>
          <w:szCs w:val="20"/>
        </w:rPr>
        <w:t>z opłatami wobec właściwego dla siedziby Urzędu Skarbowego oraz Zakładu Ubezpieczeń Społecznych.</w:t>
      </w:r>
    </w:p>
    <w:p w14:paraId="2851FCE8" w14:textId="77777777" w:rsidR="00A87888" w:rsidRDefault="00A87888" w:rsidP="00A8788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20"/>
          <w:szCs w:val="20"/>
        </w:rPr>
      </w:pPr>
    </w:p>
    <w:p w14:paraId="6C601C7B" w14:textId="77777777" w:rsidR="00A87888" w:rsidRDefault="00A87888" w:rsidP="00A8788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20"/>
          <w:szCs w:val="20"/>
        </w:rPr>
      </w:pPr>
    </w:p>
    <w:p w14:paraId="3E319079" w14:textId="77777777" w:rsidR="00A87888" w:rsidRDefault="00A87888" w:rsidP="00A87888">
      <w:pPr>
        <w:shd w:val="clear" w:color="auto" w:fill="FFFFFF"/>
        <w:ind w:left="284"/>
        <w:jc w:val="both"/>
        <w:rPr>
          <w:rFonts w:ascii="Arial" w:hAnsi="Arial" w:cs="Arial"/>
          <w:color w:val="222222"/>
          <w:sz w:val="20"/>
          <w:szCs w:val="20"/>
        </w:rPr>
      </w:pPr>
    </w:p>
    <w:p w14:paraId="0E803A1E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6842414D" w14:textId="6F0EF18D" w:rsidR="00A87888" w:rsidRDefault="00E54886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DC700" wp14:editId="176093B3">
                <wp:simplePos x="0" y="0"/>
                <wp:positionH relativeFrom="column">
                  <wp:posOffset>3220085</wp:posOffset>
                </wp:positionH>
                <wp:positionV relativeFrom="paragraph">
                  <wp:posOffset>53975</wp:posOffset>
                </wp:positionV>
                <wp:extent cx="2949575" cy="1192530"/>
                <wp:effectExtent l="0" t="0" r="317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C356" id="Rectangle 4" o:spid="_x0000_s1026" style="position:absolute;margin-left:253.55pt;margin-top:4.25pt;width:232.25pt;height:9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" filled="f"/>
            </w:pict>
          </mc:Fallback>
        </mc:AlternateContent>
      </w:r>
    </w:p>
    <w:p w14:paraId="50D00DD9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58B026BB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78CAB929" w14:textId="77777777" w:rsidR="00A87888" w:rsidRDefault="00A87888" w:rsidP="00A87888">
      <w:pPr>
        <w:shd w:val="clear" w:color="auto" w:fill="FFFFFF"/>
        <w:tabs>
          <w:tab w:val="left" w:pos="5342"/>
        </w:tabs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142E42F2" w14:textId="77777777" w:rsidR="00A87888" w:rsidRDefault="00A87888" w:rsidP="00A87888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4DCB0ADD" w14:textId="77777777" w:rsidR="00A87888" w:rsidRDefault="00A87888" w:rsidP="00A87888">
      <w:pPr>
        <w:shd w:val="clear" w:color="auto" w:fill="FFFFFF"/>
        <w:tabs>
          <w:tab w:val="left" w:pos="5103"/>
        </w:tabs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  <w:t xml:space="preserve">    ....................................................................... </w:t>
      </w:r>
    </w:p>
    <w:p w14:paraId="016CAF09" w14:textId="77777777" w:rsidR="00A87888" w:rsidRDefault="00A87888" w:rsidP="00A87888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 w:cs="Arial"/>
          <w:color w:val="222222"/>
          <w:sz w:val="16"/>
          <w:szCs w:val="16"/>
        </w:rPr>
        <w:t>podpisy i pieczęcie osób uprawnionych</w:t>
      </w:r>
    </w:p>
    <w:p w14:paraId="41838B37" w14:textId="77777777" w:rsidR="00A87888" w:rsidRDefault="00A87888" w:rsidP="00A87888">
      <w:pPr>
        <w:shd w:val="clear" w:color="auto" w:fill="FFFFFF"/>
        <w:ind w:left="5054" w:right="-257"/>
        <w:jc w:val="center"/>
      </w:pPr>
      <w:r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p w14:paraId="6E80977E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5640B243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0B0386FD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215E58CD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3B816F7D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6F9EDF08" w14:textId="77777777" w:rsidR="00A87888" w:rsidRDefault="00A87888" w:rsidP="00A87888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3CDF20D4" w14:textId="77777777" w:rsidR="00A87888" w:rsidRDefault="00A87888" w:rsidP="00A87888">
      <w:pPr>
        <w:ind w:left="5316"/>
        <w:jc w:val="both"/>
        <w:rPr>
          <w:rFonts w:ascii="Arial" w:hAnsi="Arial" w:cs="Arial"/>
          <w:color w:val="222222"/>
          <w:sz w:val="18"/>
          <w:szCs w:val="18"/>
        </w:rPr>
      </w:pPr>
    </w:p>
    <w:p w14:paraId="56FB46A5" w14:textId="1BCF53DB" w:rsidR="003D48D0" w:rsidRDefault="003D48D0">
      <w:pPr>
        <w:suppressAutoHyphens w:val="0"/>
      </w:pPr>
      <w:r>
        <w:br w:type="page"/>
      </w:r>
    </w:p>
    <w:p w14:paraId="6D055C73" w14:textId="77777777" w:rsidR="00914E7A" w:rsidRPr="00ED1B34" w:rsidRDefault="00914E7A" w:rsidP="00914E7A">
      <w:pPr>
        <w:pageBreakBefore/>
        <w:jc w:val="right"/>
        <w:rPr>
          <w:rFonts w:ascii="Arial" w:hAnsi="Arial" w:cs="Arial"/>
          <w:b/>
          <w:bCs/>
          <w:sz w:val="20"/>
          <w:szCs w:val="20"/>
        </w:rPr>
      </w:pPr>
      <w:r w:rsidRPr="00ED1B34">
        <w:rPr>
          <w:rFonts w:ascii="Arial" w:hAnsi="Arial" w:cs="Arial"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i/>
          <w:iCs/>
          <w:sz w:val="20"/>
          <w:szCs w:val="20"/>
        </w:rPr>
        <w:t>3</w:t>
      </w:r>
    </w:p>
    <w:p w14:paraId="01B89C12" w14:textId="77777777" w:rsidR="00914E7A" w:rsidRPr="00ED1B34" w:rsidRDefault="00914E7A" w:rsidP="00914E7A">
      <w:pPr>
        <w:jc w:val="center"/>
        <w:rPr>
          <w:rFonts w:ascii="Arial" w:hAnsi="Arial" w:cs="Arial"/>
          <w:sz w:val="20"/>
          <w:szCs w:val="20"/>
        </w:rPr>
      </w:pPr>
      <w:r w:rsidRPr="00ED1B34">
        <w:rPr>
          <w:rFonts w:ascii="Arial" w:hAnsi="Arial" w:cs="Arial"/>
          <w:b/>
          <w:bCs/>
          <w:sz w:val="20"/>
          <w:szCs w:val="20"/>
        </w:rPr>
        <w:t xml:space="preserve">           WYKAZ WYKONANYCH USŁUG </w:t>
      </w:r>
      <w:r w:rsidR="00D865CD">
        <w:rPr>
          <w:rFonts w:ascii="Arial" w:hAnsi="Arial" w:cs="Arial"/>
          <w:b/>
          <w:bCs/>
          <w:sz w:val="20"/>
          <w:szCs w:val="20"/>
        </w:rPr>
        <w:t>/ ROBÓT BUDOWLANYCH</w:t>
      </w:r>
    </w:p>
    <w:p w14:paraId="22480E6C" w14:textId="77777777" w:rsidR="00914E7A" w:rsidRPr="00ED1B34" w:rsidRDefault="00B70F69" w:rsidP="00914E7A">
      <w:pPr>
        <w:ind w:right="-47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5</w:t>
      </w:r>
      <w:r w:rsidR="00914E7A" w:rsidRPr="00ED1B34">
        <w:rPr>
          <w:rFonts w:ascii="Arial" w:hAnsi="Arial" w:cs="Arial"/>
          <w:sz w:val="20"/>
          <w:szCs w:val="20"/>
        </w:rPr>
        <w:t xml:space="preserve"> lat przed upływem terminu składania ofert </w:t>
      </w:r>
    </w:p>
    <w:p w14:paraId="415DFB56" w14:textId="77777777" w:rsidR="00914E7A" w:rsidRPr="00ED1B34" w:rsidRDefault="00914E7A" w:rsidP="00914E7A">
      <w:pPr>
        <w:ind w:right="-471"/>
        <w:rPr>
          <w:rFonts w:ascii="Arial" w:hAnsi="Arial" w:cs="Arial"/>
          <w:sz w:val="20"/>
          <w:szCs w:val="20"/>
        </w:rPr>
      </w:pPr>
    </w:p>
    <w:p w14:paraId="4D7FE244" w14:textId="77777777" w:rsidR="00914E7A" w:rsidRDefault="00914E7A" w:rsidP="00914E7A">
      <w:pPr>
        <w:ind w:right="-47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797"/>
      </w:tblGrid>
      <w:tr w:rsidR="00914E7A" w14:paraId="2B5F3573" w14:textId="77777777" w:rsidTr="00C4163B">
        <w:trPr>
          <w:trHeight w:val="531"/>
        </w:trPr>
        <w:tc>
          <w:tcPr>
            <w:tcW w:w="1080" w:type="dxa"/>
          </w:tcPr>
          <w:p w14:paraId="3E18243E" w14:textId="77777777" w:rsidR="00914E7A" w:rsidRPr="001D0161" w:rsidRDefault="00914E7A" w:rsidP="00C4163B">
            <w:pPr>
              <w:rPr>
                <w:rFonts w:ascii="Arial" w:hAnsi="Arial" w:cs="Arial"/>
                <w:sz w:val="20"/>
                <w:szCs w:val="20"/>
              </w:rPr>
            </w:pPr>
            <w:r w:rsidRPr="001D016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Zadanie:</w:t>
            </w:r>
          </w:p>
        </w:tc>
        <w:tc>
          <w:tcPr>
            <w:tcW w:w="8797" w:type="dxa"/>
          </w:tcPr>
          <w:p w14:paraId="3F333AB0" w14:textId="77777777" w:rsidR="00914E7A" w:rsidRPr="00A05266" w:rsidRDefault="00914E7A" w:rsidP="00C4163B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0A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„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Bieżące utrzymanie sieci tras </w:t>
            </w:r>
            <w:r w:rsidRPr="00AC08C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SINGLETRACK GLACENSIS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”</w:t>
            </w:r>
          </w:p>
        </w:tc>
      </w:tr>
    </w:tbl>
    <w:p w14:paraId="7E924980" w14:textId="77777777" w:rsidR="00914E7A" w:rsidRPr="00ED1B34" w:rsidRDefault="00914E7A" w:rsidP="00914E7A">
      <w:pPr>
        <w:ind w:right="-471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240"/>
      </w:tblGrid>
      <w:tr w:rsidR="00914E7A" w:rsidRPr="00ED1B34" w14:paraId="2DC66913" w14:textId="77777777" w:rsidTr="00C4163B">
        <w:tc>
          <w:tcPr>
            <w:tcW w:w="6550" w:type="dxa"/>
          </w:tcPr>
          <w:p w14:paraId="4D1AB3B4" w14:textId="77777777" w:rsidR="00914E7A" w:rsidRPr="00ED1B34" w:rsidRDefault="00914E7A" w:rsidP="00C416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B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vAlign w:val="center"/>
          </w:tcPr>
          <w:p w14:paraId="146CD224" w14:textId="77777777" w:rsidR="00914E7A" w:rsidRPr="00B909A8" w:rsidRDefault="00914E7A" w:rsidP="00C416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 1</w:t>
            </w:r>
            <w:r w:rsidRPr="00B909A8">
              <w:rPr>
                <w:rFonts w:ascii="Arial" w:hAnsi="Arial" w:cs="Arial"/>
                <w:b/>
                <w:bCs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914E7A" w:rsidRPr="00ED1B34" w14:paraId="3A055A04" w14:textId="77777777" w:rsidTr="00C4163B">
        <w:tc>
          <w:tcPr>
            <w:tcW w:w="6550" w:type="dxa"/>
          </w:tcPr>
          <w:p w14:paraId="2FB9C802" w14:textId="77777777" w:rsidR="00914E7A" w:rsidRPr="00ED1B34" w:rsidRDefault="00914E7A" w:rsidP="00C4163B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vAlign w:val="center"/>
          </w:tcPr>
          <w:p w14:paraId="053AC0DC" w14:textId="77777777" w:rsidR="00914E7A" w:rsidRPr="00B909A8" w:rsidRDefault="00914E7A" w:rsidP="00C4163B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5B17BA" w14:textId="77777777" w:rsidR="00914E7A" w:rsidRPr="00ED1B34" w:rsidRDefault="00914E7A" w:rsidP="00914E7A">
      <w:pPr>
        <w:ind w:right="-471"/>
        <w:rPr>
          <w:rFonts w:ascii="Arial" w:hAnsi="Arial" w:cs="Arial"/>
          <w:sz w:val="20"/>
          <w:szCs w:val="20"/>
        </w:rPr>
      </w:pPr>
    </w:p>
    <w:p w14:paraId="13AA3754" w14:textId="77777777" w:rsidR="00914E7A" w:rsidRPr="00ED1B34" w:rsidRDefault="00914E7A" w:rsidP="00914E7A">
      <w:pPr>
        <w:rPr>
          <w:rFonts w:ascii="Arial" w:hAnsi="Arial" w:cs="Arial"/>
          <w:b/>
          <w:bCs/>
          <w:sz w:val="20"/>
          <w:szCs w:val="20"/>
        </w:rPr>
      </w:pPr>
      <w:r w:rsidRPr="00ED1B34">
        <w:rPr>
          <w:rFonts w:ascii="Arial" w:hAnsi="Arial" w:cs="Arial"/>
          <w:b/>
          <w:bCs/>
          <w:sz w:val="20"/>
          <w:szCs w:val="20"/>
        </w:rPr>
        <w:t xml:space="preserve">1. ZAMAWIAJĄCY: </w:t>
      </w:r>
      <w:r w:rsidRPr="00DD38C4">
        <w:rPr>
          <w:rFonts w:ascii="Arial" w:hAnsi="Arial" w:cs="Arial"/>
          <w:b/>
          <w:bCs/>
          <w:noProof/>
          <w:sz w:val="20"/>
          <w:szCs w:val="20"/>
          <w:lang w:eastAsia="pl-PL"/>
        </w:rPr>
        <w:t>Stowarzyszenie Gmin Ziemi Kłodzkiej, ul. Jana Pawła II 4/201, 57-300 Kłodzko</w:t>
      </w:r>
    </w:p>
    <w:p w14:paraId="041955A1" w14:textId="77777777" w:rsidR="00914E7A" w:rsidRPr="00ED1B34" w:rsidRDefault="00914E7A" w:rsidP="00914E7A">
      <w:pPr>
        <w:pStyle w:val="Tekstpodstawowywcity"/>
        <w:spacing w:before="120"/>
        <w:rPr>
          <w:b/>
          <w:bCs/>
          <w:sz w:val="20"/>
          <w:szCs w:val="20"/>
        </w:rPr>
      </w:pPr>
      <w:r w:rsidRPr="00ED1B34">
        <w:rPr>
          <w:b/>
          <w:bCs/>
          <w:sz w:val="20"/>
          <w:szCs w:val="20"/>
        </w:rPr>
        <w:t>2. WYKONAWCA:</w:t>
      </w:r>
    </w:p>
    <w:tbl>
      <w:tblPr>
        <w:tblW w:w="0" w:type="auto"/>
        <w:tblInd w:w="-74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691"/>
        <w:gridCol w:w="4666"/>
      </w:tblGrid>
      <w:tr w:rsidR="00914E7A" w:rsidRPr="00ED1B34" w14:paraId="51F297FB" w14:textId="77777777" w:rsidTr="00C4163B">
        <w:trPr>
          <w:cantSplit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F6B93C" w14:textId="77777777" w:rsidR="00914E7A" w:rsidRPr="00ED1B34" w:rsidRDefault="00914E7A" w:rsidP="00C416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B34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2D1208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B34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99193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B34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914E7A" w:rsidRPr="00ED1B34" w14:paraId="0ED4E062" w14:textId="77777777" w:rsidTr="00C4163B">
        <w:trPr>
          <w:cantSplit/>
          <w:trHeight w:hRule="exact" w:val="454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14:paraId="62BD6162" w14:textId="77777777" w:rsidR="00914E7A" w:rsidRPr="00ED1B34" w:rsidRDefault="00914E7A" w:rsidP="00C4163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  <w:tcBorders>
              <w:left w:val="single" w:sz="8" w:space="0" w:color="000000"/>
              <w:bottom w:val="single" w:sz="8" w:space="0" w:color="000000"/>
            </w:tcBorders>
          </w:tcPr>
          <w:p w14:paraId="164DC758" w14:textId="77777777" w:rsidR="00914E7A" w:rsidRPr="00ED1B34" w:rsidRDefault="00914E7A" w:rsidP="00C4163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E52D2C" w14:textId="77777777" w:rsidR="00914E7A" w:rsidRPr="00ED1B34" w:rsidRDefault="00914E7A" w:rsidP="00C416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02BF49" w14:textId="77777777" w:rsidR="00914E7A" w:rsidRPr="00ED1B34" w:rsidRDefault="00914E7A" w:rsidP="00C416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1263E" w14:textId="77777777" w:rsidR="00914E7A" w:rsidRPr="00ED1B34" w:rsidRDefault="00914E7A" w:rsidP="00C4163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E7A" w:rsidRPr="00ED1B34" w14:paraId="46671E42" w14:textId="77777777" w:rsidTr="00C4163B">
        <w:trPr>
          <w:cantSplit/>
          <w:trHeight w:hRule="exact" w:val="454"/>
        </w:trPr>
        <w:tc>
          <w:tcPr>
            <w:tcW w:w="583" w:type="dxa"/>
            <w:tcBorders>
              <w:left w:val="single" w:sz="8" w:space="0" w:color="000000"/>
              <w:bottom w:val="single" w:sz="8" w:space="0" w:color="000000"/>
            </w:tcBorders>
          </w:tcPr>
          <w:p w14:paraId="17B0CA7F" w14:textId="77777777" w:rsidR="00914E7A" w:rsidRPr="00ED1B34" w:rsidRDefault="00914E7A" w:rsidP="00C4163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1" w:type="dxa"/>
            <w:tcBorders>
              <w:left w:val="single" w:sz="8" w:space="0" w:color="000000"/>
              <w:bottom w:val="single" w:sz="8" w:space="0" w:color="000000"/>
            </w:tcBorders>
          </w:tcPr>
          <w:p w14:paraId="74553B22" w14:textId="77777777" w:rsidR="00914E7A" w:rsidRPr="00ED1B34" w:rsidRDefault="00914E7A" w:rsidP="00C4163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CA6EC2" w14:textId="77777777" w:rsidR="00914E7A" w:rsidRPr="00ED1B34" w:rsidRDefault="00914E7A" w:rsidP="00C416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07AF10" w14:textId="77777777" w:rsidR="00914E7A" w:rsidRPr="00ED1B34" w:rsidRDefault="00914E7A" w:rsidP="00C4163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3E78E" w14:textId="77777777" w:rsidR="00914E7A" w:rsidRPr="00ED1B34" w:rsidRDefault="00914E7A" w:rsidP="00C4163B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00A490" w14:textId="77777777" w:rsidR="00914E7A" w:rsidRPr="00ED1B34" w:rsidRDefault="00914E7A" w:rsidP="00914E7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CB6194F" w14:textId="77777777" w:rsidR="00914E7A" w:rsidRPr="00ED1B34" w:rsidRDefault="00914E7A" w:rsidP="00914E7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F59BE2" w14:textId="77777777" w:rsidR="00914E7A" w:rsidRPr="00ED1B34" w:rsidRDefault="00914E7A" w:rsidP="00914E7A">
      <w:pPr>
        <w:jc w:val="center"/>
        <w:rPr>
          <w:rFonts w:ascii="Arial" w:hAnsi="Arial" w:cs="Arial"/>
          <w:sz w:val="20"/>
          <w:szCs w:val="20"/>
        </w:rPr>
      </w:pPr>
      <w:r w:rsidRPr="00ED1B34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3969D8B6" w14:textId="77777777" w:rsidR="00914E7A" w:rsidRPr="00ED1B34" w:rsidRDefault="00914E7A" w:rsidP="00914E7A">
      <w:pPr>
        <w:jc w:val="center"/>
        <w:rPr>
          <w:rFonts w:ascii="Arial" w:hAnsi="Arial" w:cs="Arial"/>
          <w:sz w:val="20"/>
          <w:szCs w:val="20"/>
        </w:rPr>
      </w:pPr>
      <w:r w:rsidRPr="00ED1B34">
        <w:rPr>
          <w:rFonts w:ascii="Arial" w:hAnsi="Arial" w:cs="Arial"/>
          <w:sz w:val="20"/>
          <w:szCs w:val="20"/>
        </w:rPr>
        <w:t xml:space="preserve">w okresie ostatnich </w:t>
      </w:r>
      <w:r w:rsidR="00B70F69">
        <w:rPr>
          <w:rFonts w:ascii="Arial" w:hAnsi="Arial" w:cs="Arial"/>
          <w:sz w:val="20"/>
          <w:szCs w:val="20"/>
        </w:rPr>
        <w:t>5</w:t>
      </w:r>
      <w:r w:rsidRPr="00ED1B34">
        <w:rPr>
          <w:rFonts w:ascii="Arial" w:hAnsi="Arial" w:cs="Arial"/>
          <w:sz w:val="20"/>
          <w:szCs w:val="20"/>
        </w:rPr>
        <w:t xml:space="preserve"> lat (a jeżeli okres prowadzenia działalności jest krótszy – w tym okresie) wykonałem</w:t>
      </w:r>
      <w:r>
        <w:rPr>
          <w:rFonts w:ascii="Arial" w:hAnsi="Arial" w:cs="Arial"/>
          <w:sz w:val="20"/>
          <w:szCs w:val="20"/>
        </w:rPr>
        <w:t>/wykonuję</w:t>
      </w:r>
      <w:r w:rsidRPr="00ED1B34">
        <w:rPr>
          <w:rFonts w:ascii="Arial" w:hAnsi="Arial" w:cs="Arial"/>
          <w:sz w:val="20"/>
          <w:szCs w:val="20"/>
        </w:rPr>
        <w:t xml:space="preserve"> następujące usługi  zgodne z</w:t>
      </w:r>
      <w:r w:rsidR="00B70F69">
        <w:rPr>
          <w:rFonts w:ascii="Arial" w:hAnsi="Arial" w:cs="Arial"/>
          <w:sz w:val="20"/>
          <w:szCs w:val="20"/>
        </w:rPr>
        <w:t xml:space="preserve"> wymogiem określonym w punkcie IX ust. 4</w:t>
      </w:r>
      <w:r>
        <w:rPr>
          <w:rFonts w:ascii="Arial" w:hAnsi="Arial" w:cs="Arial"/>
          <w:sz w:val="20"/>
          <w:szCs w:val="20"/>
        </w:rPr>
        <w:t xml:space="preserve"> S</w:t>
      </w:r>
      <w:r w:rsidRPr="00ED1B34">
        <w:rPr>
          <w:rFonts w:ascii="Arial" w:hAnsi="Arial" w:cs="Arial"/>
          <w:sz w:val="20"/>
          <w:szCs w:val="20"/>
        </w:rPr>
        <w:t>WZ</w:t>
      </w:r>
    </w:p>
    <w:p w14:paraId="2CAB8D05" w14:textId="77777777" w:rsidR="00914E7A" w:rsidRPr="00ED1B34" w:rsidRDefault="00914E7A" w:rsidP="00914E7A">
      <w:pPr>
        <w:jc w:val="center"/>
        <w:rPr>
          <w:rFonts w:ascii="Arial" w:hAnsi="Arial" w:cs="Arial"/>
          <w:sz w:val="20"/>
          <w:szCs w:val="20"/>
        </w:rPr>
      </w:pPr>
    </w:p>
    <w:p w14:paraId="4C4DB68F" w14:textId="77777777" w:rsidR="00914E7A" w:rsidRPr="00ED1B34" w:rsidRDefault="00914E7A" w:rsidP="00914E7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3331"/>
        <w:gridCol w:w="922"/>
        <w:gridCol w:w="786"/>
        <w:gridCol w:w="1836"/>
        <w:gridCol w:w="2268"/>
      </w:tblGrid>
      <w:tr w:rsidR="00914E7A" w:rsidRPr="00ED1B34" w14:paraId="03042487" w14:textId="77777777" w:rsidTr="00C4163B">
        <w:trPr>
          <w:cantSplit/>
          <w:trHeight w:val="406"/>
          <w:jc w:val="center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15933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B34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A7DDC9" w14:textId="77777777" w:rsidR="00914E7A" w:rsidRPr="00ED1B34" w:rsidRDefault="00914E7A" w:rsidP="00C4163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sz w:val="18"/>
                <w:szCs w:val="18"/>
                <w:lang w:val="pl-PL"/>
              </w:rPr>
            </w:pPr>
            <w:r w:rsidRPr="00ED1B34">
              <w:rPr>
                <w:sz w:val="18"/>
                <w:szCs w:val="18"/>
                <w:lang w:val="pl-PL"/>
              </w:rPr>
              <w:t>Zakres wykonanych</w:t>
            </w:r>
            <w:r>
              <w:rPr>
                <w:sz w:val="18"/>
                <w:szCs w:val="18"/>
                <w:lang w:val="pl-PL"/>
              </w:rPr>
              <w:t>/wykonywanych</w:t>
            </w:r>
            <w:r w:rsidRPr="00ED1B34">
              <w:rPr>
                <w:sz w:val="18"/>
                <w:szCs w:val="18"/>
                <w:lang w:val="pl-PL"/>
              </w:rPr>
              <w:t xml:space="preserve"> usług</w:t>
            </w:r>
            <w:r w:rsidR="00D865CD">
              <w:rPr>
                <w:sz w:val="18"/>
                <w:szCs w:val="18"/>
                <w:lang w:val="pl-PL"/>
              </w:rPr>
              <w:t>/robót budowlanych</w:t>
            </w:r>
          </w:p>
          <w:p w14:paraId="4BF41CD8" w14:textId="77777777" w:rsidR="00914E7A" w:rsidRPr="00ED1B34" w:rsidRDefault="00914E7A" w:rsidP="00C4163B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3667A" w14:textId="77777777" w:rsidR="00914E7A" w:rsidRPr="008E5AB5" w:rsidRDefault="00914E7A" w:rsidP="00C41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AB5">
              <w:rPr>
                <w:rFonts w:ascii="Arial" w:hAnsi="Arial" w:cs="Arial"/>
                <w:sz w:val="18"/>
                <w:szCs w:val="18"/>
              </w:rPr>
              <w:t>Data wykonania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F589E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sz w:val="18"/>
                <w:szCs w:val="18"/>
              </w:rPr>
              <w:t xml:space="preserve">Podmiot na rzecz którego zamówienie wykonano </w:t>
            </w:r>
          </w:p>
          <w:p w14:paraId="6077A0CE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sz w:val="18"/>
                <w:szCs w:val="18"/>
              </w:rPr>
              <w:t xml:space="preserve"> (nazwa, adres, </w:t>
            </w:r>
          </w:p>
          <w:p w14:paraId="6860DEF7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sz w:val="18"/>
                <w:szCs w:val="18"/>
              </w:rPr>
              <w:t xml:space="preserve">nr telefonu </w:t>
            </w:r>
            <w:r w:rsidRPr="00ED1B34">
              <w:rPr>
                <w:rFonts w:ascii="Arial" w:hAnsi="Arial" w:cs="Arial"/>
                <w:sz w:val="18"/>
                <w:szCs w:val="18"/>
              </w:rPr>
              <w:br/>
              <w:t>do kontaktu)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ABA7" w14:textId="77777777" w:rsidR="00914E7A" w:rsidRPr="00ED1B34" w:rsidRDefault="00914E7A" w:rsidP="00C4163B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sz w:val="18"/>
                <w:szCs w:val="18"/>
              </w:rPr>
              <w:t xml:space="preserve">Dowody, potwierdzające </w:t>
            </w:r>
            <w:r w:rsidRPr="00ED1B34">
              <w:rPr>
                <w:rFonts w:ascii="Arial" w:hAnsi="Arial" w:cs="Arial"/>
                <w:sz w:val="18"/>
                <w:szCs w:val="18"/>
              </w:rPr>
              <w:br/>
              <w:t>czy usługi zostały wykonane lub są wykonywane należycie</w:t>
            </w:r>
          </w:p>
        </w:tc>
      </w:tr>
      <w:tr w:rsidR="00914E7A" w:rsidRPr="00ED1B34" w14:paraId="333F375E" w14:textId="77777777" w:rsidTr="00C4163B">
        <w:trPr>
          <w:cantSplit/>
          <w:trHeight w:val="862"/>
          <w:jc w:val="center"/>
        </w:trPr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9F003" w14:textId="77777777" w:rsidR="00914E7A" w:rsidRPr="00ED1B34" w:rsidRDefault="00914E7A" w:rsidP="00C4163B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7979F0" w14:textId="77777777" w:rsidR="00914E7A" w:rsidRPr="00ED1B34" w:rsidRDefault="00914E7A" w:rsidP="00C4163B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lang w:val="pl-PL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7A450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sz w:val="18"/>
                <w:szCs w:val="18"/>
              </w:rPr>
              <w:t>początek (data)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74669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1B34">
              <w:rPr>
                <w:rFonts w:ascii="Arial" w:hAnsi="Arial" w:cs="Arial"/>
                <w:sz w:val="18"/>
                <w:szCs w:val="18"/>
              </w:rPr>
              <w:t>koniec (data)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51093" w14:textId="77777777" w:rsidR="00914E7A" w:rsidRPr="00ED1B34" w:rsidRDefault="00914E7A" w:rsidP="00C416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967F" w14:textId="77777777" w:rsidR="00914E7A" w:rsidRPr="00ED1B34" w:rsidRDefault="00914E7A" w:rsidP="00C416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E7A" w:rsidRPr="00ED1B34" w14:paraId="38911698" w14:textId="77777777" w:rsidTr="00C4163B">
        <w:trPr>
          <w:cantSplit/>
          <w:trHeight w:val="1122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BD197" w14:textId="77777777" w:rsidR="00914E7A" w:rsidRPr="00ED1B34" w:rsidRDefault="00914E7A" w:rsidP="00C416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B3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331" w:type="dxa"/>
            <w:tcBorders>
              <w:left w:val="single" w:sz="4" w:space="0" w:color="000000"/>
              <w:bottom w:val="single" w:sz="4" w:space="0" w:color="000000"/>
            </w:tcBorders>
          </w:tcPr>
          <w:p w14:paraId="60E4496C" w14:textId="77777777" w:rsidR="00914E7A" w:rsidRPr="00ED1B34" w:rsidRDefault="00914E7A" w:rsidP="00C4163B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lang w:val="pl-PL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19D96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6745CD" w14:textId="77777777" w:rsidR="00914E7A" w:rsidRPr="00ED1B34" w:rsidRDefault="00914E7A" w:rsidP="00C416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DC029" w14:textId="77777777" w:rsidR="00914E7A" w:rsidRPr="00ED1B34" w:rsidRDefault="00914E7A" w:rsidP="00C416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B3F2" w14:textId="77777777" w:rsidR="00914E7A" w:rsidRPr="00ED1B34" w:rsidRDefault="00914E7A" w:rsidP="00C416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1C8A3B" w14:textId="77777777" w:rsidR="00914E7A" w:rsidRDefault="00914E7A" w:rsidP="00914E7A">
      <w:pPr>
        <w:shd w:val="clear" w:color="auto" w:fill="FFFFFF"/>
        <w:jc w:val="right"/>
        <w:rPr>
          <w:rFonts w:ascii="Arial" w:hAnsi="Arial" w:cs="Arial"/>
          <w:i/>
          <w:color w:val="222222"/>
          <w:sz w:val="20"/>
          <w:szCs w:val="20"/>
        </w:rPr>
      </w:pPr>
    </w:p>
    <w:p w14:paraId="2EEFB813" w14:textId="77777777" w:rsidR="00914E7A" w:rsidRDefault="00914E7A" w:rsidP="00914E7A">
      <w:pPr>
        <w:shd w:val="clear" w:color="auto" w:fill="FFFFFF"/>
        <w:jc w:val="right"/>
        <w:rPr>
          <w:rFonts w:ascii="Arial" w:hAnsi="Arial" w:cs="Arial"/>
          <w:i/>
          <w:color w:val="222222"/>
          <w:sz w:val="20"/>
          <w:szCs w:val="20"/>
        </w:rPr>
      </w:pPr>
    </w:p>
    <w:p w14:paraId="3D75850C" w14:textId="77777777" w:rsidR="00914E7A" w:rsidRDefault="00914E7A" w:rsidP="00914E7A">
      <w:pPr>
        <w:shd w:val="clear" w:color="auto" w:fill="FFFFFF"/>
        <w:jc w:val="right"/>
        <w:rPr>
          <w:rFonts w:ascii="Arial" w:hAnsi="Arial" w:cs="Arial"/>
          <w:i/>
          <w:color w:val="222222"/>
          <w:sz w:val="20"/>
          <w:szCs w:val="20"/>
        </w:rPr>
      </w:pPr>
    </w:p>
    <w:p w14:paraId="607DF686" w14:textId="77777777" w:rsidR="00914E7A" w:rsidRDefault="00914E7A" w:rsidP="00914E7A">
      <w:pPr>
        <w:tabs>
          <w:tab w:val="left" w:pos="900"/>
          <w:tab w:val="left" w:pos="5529"/>
        </w:tabs>
        <w:ind w:left="5529" w:hanging="284"/>
        <w:jc w:val="both"/>
        <w:rPr>
          <w:rFonts w:ascii="Arial" w:hAnsi="Arial" w:cs="Arial"/>
          <w:color w:val="222222"/>
          <w:sz w:val="18"/>
          <w:szCs w:val="18"/>
        </w:rPr>
      </w:pPr>
    </w:p>
    <w:p w14:paraId="5B67525D" w14:textId="77777777" w:rsidR="00914E7A" w:rsidRDefault="00914E7A" w:rsidP="00914E7A">
      <w:pPr>
        <w:tabs>
          <w:tab w:val="left" w:pos="900"/>
          <w:tab w:val="left" w:pos="5529"/>
        </w:tabs>
        <w:ind w:left="5529" w:hanging="284"/>
        <w:jc w:val="both"/>
        <w:rPr>
          <w:rFonts w:ascii="Arial" w:hAnsi="Arial" w:cs="Arial"/>
          <w:color w:val="222222"/>
          <w:sz w:val="18"/>
          <w:szCs w:val="18"/>
        </w:rPr>
      </w:pPr>
    </w:p>
    <w:p w14:paraId="25CF91E7" w14:textId="77777777" w:rsidR="00914E7A" w:rsidRDefault="00914E7A" w:rsidP="00914E7A">
      <w:pPr>
        <w:tabs>
          <w:tab w:val="left" w:pos="900"/>
          <w:tab w:val="left" w:pos="5529"/>
        </w:tabs>
        <w:ind w:left="284" w:hanging="284"/>
        <w:jc w:val="both"/>
      </w:pPr>
    </w:p>
    <w:p w14:paraId="271D15C6" w14:textId="77777777" w:rsidR="00914E7A" w:rsidRDefault="00914E7A" w:rsidP="00914E7A">
      <w:pPr>
        <w:tabs>
          <w:tab w:val="left" w:pos="900"/>
          <w:tab w:val="left" w:pos="5529"/>
        </w:tabs>
        <w:ind w:left="284" w:hanging="284"/>
        <w:jc w:val="right"/>
        <w:rPr>
          <w:rFonts w:ascii="Arial" w:hAnsi="Arial" w:cs="Arial"/>
          <w:i/>
          <w:iCs/>
          <w:color w:val="222222"/>
          <w:sz w:val="20"/>
          <w:szCs w:val="20"/>
        </w:rPr>
      </w:pPr>
    </w:p>
    <w:p w14:paraId="21D91204" w14:textId="2CC062BF" w:rsidR="00914E7A" w:rsidRDefault="00E54886" w:rsidP="00914E7A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81841" wp14:editId="17622F61">
                <wp:simplePos x="0" y="0"/>
                <wp:positionH relativeFrom="column">
                  <wp:posOffset>3220085</wp:posOffset>
                </wp:positionH>
                <wp:positionV relativeFrom="paragraph">
                  <wp:posOffset>53975</wp:posOffset>
                </wp:positionV>
                <wp:extent cx="2949575" cy="1192530"/>
                <wp:effectExtent l="0" t="0" r="3175" b="76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3E3C0" id="Rectangle 10" o:spid="_x0000_s1026" style="position:absolute;margin-left:253.55pt;margin-top:4.25pt;width:232.25pt;height:9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" filled="f"/>
            </w:pict>
          </mc:Fallback>
        </mc:AlternateContent>
      </w:r>
    </w:p>
    <w:p w14:paraId="1F94E910" w14:textId="77777777" w:rsidR="00914E7A" w:rsidRDefault="00914E7A" w:rsidP="00914E7A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2EBDDAD6" w14:textId="77777777" w:rsidR="00914E7A" w:rsidRDefault="00914E7A" w:rsidP="00914E7A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44811D48" w14:textId="77777777" w:rsidR="00914E7A" w:rsidRDefault="00914E7A" w:rsidP="00914E7A">
      <w:pPr>
        <w:shd w:val="clear" w:color="auto" w:fill="FFFFFF"/>
        <w:tabs>
          <w:tab w:val="left" w:pos="5342"/>
        </w:tabs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284D2F52" w14:textId="77777777" w:rsidR="00914E7A" w:rsidRDefault="00914E7A" w:rsidP="00914E7A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341D204D" w14:textId="77777777" w:rsidR="00914E7A" w:rsidRDefault="00914E7A" w:rsidP="00914E7A">
      <w:pPr>
        <w:shd w:val="clear" w:color="auto" w:fill="FFFFFF"/>
        <w:tabs>
          <w:tab w:val="left" w:pos="5103"/>
        </w:tabs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  <w:t xml:space="preserve">    ....................................................................... </w:t>
      </w:r>
    </w:p>
    <w:p w14:paraId="5C6CF6B3" w14:textId="77777777" w:rsidR="00914E7A" w:rsidRDefault="00914E7A" w:rsidP="00914E7A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 w:cs="Arial"/>
          <w:color w:val="222222"/>
          <w:sz w:val="16"/>
          <w:szCs w:val="16"/>
        </w:rPr>
        <w:t>podpisy i pieczęcie osób uprawnionych</w:t>
      </w:r>
    </w:p>
    <w:p w14:paraId="5B410ADD" w14:textId="77777777" w:rsidR="00914E7A" w:rsidRDefault="00914E7A" w:rsidP="00914E7A">
      <w:pPr>
        <w:shd w:val="clear" w:color="auto" w:fill="FFFFFF"/>
        <w:ind w:left="5054" w:right="-257"/>
        <w:jc w:val="center"/>
      </w:pPr>
      <w:r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p w14:paraId="694AB851" w14:textId="77777777" w:rsidR="00914E7A" w:rsidRDefault="00914E7A" w:rsidP="00914E7A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728DFB2D" w14:textId="77777777" w:rsidR="00914E7A" w:rsidRDefault="00914E7A" w:rsidP="00914E7A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4BE9E1F0" w14:textId="77777777" w:rsidR="00914E7A" w:rsidRDefault="00914E7A" w:rsidP="00914E7A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668D7FF0" w14:textId="77777777" w:rsidR="00914E7A" w:rsidRDefault="00914E7A" w:rsidP="00914E7A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5D720C87" w14:textId="77777777" w:rsidR="00914E7A" w:rsidRDefault="00914E7A" w:rsidP="00914E7A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7B5777EC" w14:textId="77777777" w:rsidR="00914E7A" w:rsidRDefault="00914E7A" w:rsidP="00914E7A">
      <w:pPr>
        <w:shd w:val="clear" w:color="auto" w:fill="FFFFFF"/>
        <w:ind w:left="5220"/>
        <w:jc w:val="center"/>
        <w:rPr>
          <w:rFonts w:ascii="Arial" w:hAnsi="Arial" w:cs="Arial"/>
          <w:color w:val="222222"/>
          <w:sz w:val="16"/>
          <w:szCs w:val="16"/>
        </w:rPr>
      </w:pPr>
    </w:p>
    <w:p w14:paraId="65A0939D" w14:textId="77777777" w:rsidR="00914E7A" w:rsidRDefault="00914E7A" w:rsidP="00914E7A">
      <w:pPr>
        <w:tabs>
          <w:tab w:val="left" w:pos="900"/>
          <w:tab w:val="left" w:pos="5529"/>
        </w:tabs>
        <w:ind w:left="284" w:hanging="284"/>
        <w:jc w:val="both"/>
      </w:pPr>
    </w:p>
    <w:p w14:paraId="5C4BEA0A" w14:textId="77777777" w:rsidR="00914E7A" w:rsidRDefault="00914E7A" w:rsidP="00914E7A">
      <w:pPr>
        <w:tabs>
          <w:tab w:val="left" w:pos="900"/>
          <w:tab w:val="left" w:pos="5529"/>
        </w:tabs>
        <w:ind w:left="284" w:hanging="284"/>
        <w:jc w:val="both"/>
      </w:pPr>
    </w:p>
    <w:p w14:paraId="675E7312" w14:textId="77777777" w:rsidR="00914E7A" w:rsidRDefault="00914E7A" w:rsidP="00914E7A">
      <w:pPr>
        <w:tabs>
          <w:tab w:val="left" w:pos="900"/>
          <w:tab w:val="left" w:pos="5529"/>
        </w:tabs>
        <w:ind w:left="284" w:hanging="284"/>
        <w:jc w:val="both"/>
      </w:pPr>
    </w:p>
    <w:p w14:paraId="2D7179E5" w14:textId="77777777" w:rsidR="00914E7A" w:rsidRDefault="00914E7A" w:rsidP="00914E7A">
      <w:pPr>
        <w:shd w:val="clear" w:color="auto" w:fill="FFFFFF"/>
        <w:jc w:val="right"/>
        <w:rPr>
          <w:rFonts w:ascii="Arial" w:hAnsi="Arial" w:cs="Arial"/>
          <w:i/>
          <w:color w:val="222222"/>
          <w:sz w:val="20"/>
          <w:szCs w:val="20"/>
        </w:rPr>
      </w:pPr>
    </w:p>
    <w:p w14:paraId="755DFF6F" w14:textId="13279B9F" w:rsidR="003D48D0" w:rsidRDefault="003D48D0">
      <w:pPr>
        <w:suppressAutoHyphens w:val="0"/>
        <w:rPr>
          <w:rFonts w:ascii="Arial" w:hAnsi="Arial" w:cs="Arial"/>
          <w:i/>
          <w:color w:val="222222"/>
          <w:sz w:val="20"/>
          <w:szCs w:val="20"/>
        </w:rPr>
      </w:pPr>
      <w:r>
        <w:rPr>
          <w:rFonts w:ascii="Arial" w:hAnsi="Arial" w:cs="Arial"/>
          <w:i/>
          <w:color w:val="222222"/>
          <w:sz w:val="20"/>
          <w:szCs w:val="20"/>
        </w:rPr>
        <w:br w:type="page"/>
      </w:r>
    </w:p>
    <w:p w14:paraId="4108219B" w14:textId="77777777" w:rsidR="00BA36C4" w:rsidRDefault="00BA36C4" w:rsidP="003D48D0">
      <w:pPr>
        <w:shd w:val="clear" w:color="auto" w:fill="FFFFFF"/>
        <w:jc w:val="center"/>
        <w:rPr>
          <w:rFonts w:ascii="Arial" w:hAnsi="Arial" w:cs="Arial"/>
          <w:i/>
          <w:color w:val="222222"/>
          <w:sz w:val="20"/>
          <w:szCs w:val="20"/>
        </w:rPr>
      </w:pPr>
    </w:p>
    <w:p w14:paraId="6FFE1C4F" w14:textId="77777777" w:rsidR="000B106F" w:rsidRDefault="000B106F" w:rsidP="006410FC">
      <w:pPr>
        <w:shd w:val="clear" w:color="auto" w:fill="FFFFFF"/>
        <w:jc w:val="right"/>
        <w:rPr>
          <w:rFonts w:ascii="Arial" w:hAnsi="Arial" w:cs="Arial"/>
          <w:i/>
          <w:color w:val="222222"/>
          <w:sz w:val="20"/>
          <w:szCs w:val="20"/>
        </w:rPr>
      </w:pPr>
    </w:p>
    <w:p w14:paraId="0290FD36" w14:textId="77777777" w:rsidR="006410FC" w:rsidRPr="006410FC" w:rsidRDefault="006410FC" w:rsidP="006410FC">
      <w:pPr>
        <w:shd w:val="clear" w:color="auto" w:fill="FFFFFF"/>
        <w:jc w:val="right"/>
        <w:rPr>
          <w:rFonts w:ascii="Arial" w:hAnsi="Arial" w:cs="Arial"/>
          <w:i/>
          <w:color w:val="222222"/>
          <w:sz w:val="20"/>
          <w:szCs w:val="20"/>
        </w:rPr>
      </w:pPr>
      <w:r w:rsidRPr="006410FC">
        <w:rPr>
          <w:rFonts w:ascii="Arial" w:hAnsi="Arial" w:cs="Arial"/>
          <w:i/>
          <w:color w:val="222222"/>
          <w:sz w:val="20"/>
          <w:szCs w:val="20"/>
        </w:rPr>
        <w:t xml:space="preserve">Załącznik nr </w:t>
      </w:r>
      <w:r w:rsidR="006F22D2">
        <w:rPr>
          <w:rFonts w:ascii="Arial" w:hAnsi="Arial" w:cs="Arial"/>
          <w:i/>
          <w:color w:val="222222"/>
          <w:sz w:val="20"/>
          <w:szCs w:val="20"/>
        </w:rPr>
        <w:t>4</w:t>
      </w:r>
    </w:p>
    <w:p w14:paraId="0F4EB37F" w14:textId="77777777" w:rsidR="00DB2DB6" w:rsidRDefault="00DB2DB6" w:rsidP="00DB2DB6">
      <w:pPr>
        <w:shd w:val="clear" w:color="auto" w:fill="FFFFFF"/>
        <w:jc w:val="center"/>
      </w:pPr>
      <w:r>
        <w:rPr>
          <w:rFonts w:ascii="Arial" w:hAnsi="Arial" w:cs="Arial"/>
          <w:b/>
          <w:color w:val="222222"/>
          <w:sz w:val="20"/>
          <w:szCs w:val="20"/>
        </w:rPr>
        <w:t>LISTA PODMIOTÓW GRUPY KAPITAŁOWEJ</w:t>
      </w:r>
    </w:p>
    <w:p w14:paraId="5948CF6D" w14:textId="77777777" w:rsidR="00DB2DB6" w:rsidRDefault="00DB2DB6" w:rsidP="00DB2DB6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594A7398" w14:textId="77777777" w:rsidR="00DB2DB6" w:rsidRDefault="00DB2DB6" w:rsidP="00DB2DB6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8847"/>
      </w:tblGrid>
      <w:tr w:rsidR="00DB2DB6" w14:paraId="678A63A2" w14:textId="77777777">
        <w:trPr>
          <w:trHeight w:val="502"/>
        </w:trPr>
        <w:tc>
          <w:tcPr>
            <w:tcW w:w="1031" w:type="dxa"/>
            <w:shd w:val="clear" w:color="auto" w:fill="auto"/>
          </w:tcPr>
          <w:p w14:paraId="184176BF" w14:textId="77777777" w:rsidR="00DB2DB6" w:rsidRDefault="00DB2DB6" w:rsidP="00DB2DB6">
            <w:pPr>
              <w:snapToGrid w:val="0"/>
              <w:spacing w:before="60"/>
              <w:jc w:val="both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Zadanie: </w:t>
            </w:r>
          </w:p>
          <w:p w14:paraId="22753FC6" w14:textId="77777777" w:rsidR="00DB2DB6" w:rsidRDefault="00DB2DB6" w:rsidP="00DB2DB6">
            <w:pPr>
              <w:tabs>
                <w:tab w:val="left" w:pos="2930"/>
              </w:tabs>
              <w:rPr>
                <w:rFonts w:ascii="Arial" w:hAnsi="Arial" w:cs="Arial"/>
                <w:b/>
                <w:bCs/>
                <w:iCs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8847" w:type="dxa"/>
            <w:shd w:val="clear" w:color="auto" w:fill="auto"/>
          </w:tcPr>
          <w:p w14:paraId="071C663A" w14:textId="77777777" w:rsidR="00DB2DB6" w:rsidRPr="00314799" w:rsidRDefault="004269DD" w:rsidP="00811DC5">
            <w:pPr>
              <w:snapToGrid w:val="0"/>
              <w:spacing w:before="60"/>
              <w:ind w:left="-70"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760A1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„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Bieżące utrzymanie sieci tras </w:t>
            </w:r>
            <w:r w:rsidRPr="00AC08C4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SINGLETRACK GLACENSIS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”</w:t>
            </w:r>
          </w:p>
        </w:tc>
      </w:tr>
    </w:tbl>
    <w:p w14:paraId="431D3044" w14:textId="77777777" w:rsidR="00DB2DB6" w:rsidRDefault="00DB2DB6" w:rsidP="00DB2DB6">
      <w:pPr>
        <w:tabs>
          <w:tab w:val="left" w:pos="5528"/>
        </w:tabs>
        <w:ind w:right="-471"/>
      </w:pP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3240"/>
      </w:tblGrid>
      <w:tr w:rsidR="00DB2DB6" w14:paraId="6CEABC90" w14:textId="77777777">
        <w:tc>
          <w:tcPr>
            <w:tcW w:w="6550" w:type="dxa"/>
            <w:shd w:val="clear" w:color="auto" w:fill="auto"/>
          </w:tcPr>
          <w:p w14:paraId="51D1888E" w14:textId="77777777" w:rsidR="00DB2DB6" w:rsidRDefault="00DB2DB6" w:rsidP="00DB2DB6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E707FFB" w14:textId="77777777" w:rsidR="00DB2DB6" w:rsidRDefault="00DD38C4" w:rsidP="00811DC5">
            <w:pPr>
              <w:jc w:val="right"/>
            </w:pPr>
            <w:r>
              <w:rPr>
                <w:rFonts w:ascii="Arial" w:hAnsi="Arial" w:cs="Arial"/>
                <w:b/>
                <w:sz w:val="20"/>
                <w:szCs w:val="20"/>
              </w:rPr>
              <w:t>ZP 1.</w:t>
            </w:r>
            <w:r w:rsidR="00DB2DB6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F22D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11DC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B2DB6" w14:paraId="6A783B10" w14:textId="77777777">
        <w:tc>
          <w:tcPr>
            <w:tcW w:w="6550" w:type="dxa"/>
            <w:shd w:val="clear" w:color="auto" w:fill="auto"/>
          </w:tcPr>
          <w:p w14:paraId="0450CE3C" w14:textId="77777777" w:rsidR="00DB2DB6" w:rsidRDefault="00DB2DB6" w:rsidP="00DB2DB6">
            <w:pPr>
              <w:snapToGrid w:val="0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B049942" w14:textId="77777777" w:rsidR="00DB2DB6" w:rsidRDefault="00DB2DB6" w:rsidP="00DB2DB6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  <w:shd w:val="clear" w:color="auto" w:fill="FFFF00"/>
              </w:rPr>
            </w:pPr>
          </w:p>
        </w:tc>
      </w:tr>
    </w:tbl>
    <w:p w14:paraId="217EB699" w14:textId="77777777" w:rsidR="00DB2DB6" w:rsidRDefault="00DB2DB6" w:rsidP="00DB2DB6">
      <w:pPr>
        <w:ind w:right="-471"/>
        <w:rPr>
          <w:rFonts w:ascii="Arial" w:hAnsi="Arial" w:cs="Arial"/>
          <w:sz w:val="18"/>
          <w:szCs w:val="18"/>
        </w:rPr>
      </w:pPr>
    </w:p>
    <w:p w14:paraId="152FC0A2" w14:textId="77777777" w:rsidR="00DB2DB6" w:rsidRDefault="00DB2DB6" w:rsidP="00DB2DB6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FDD167" w14:textId="77777777" w:rsidR="00DB2DB6" w:rsidRDefault="00DB2DB6" w:rsidP="00DB2DB6">
      <w:pPr>
        <w:shd w:val="clear" w:color="auto" w:fill="FFFFFF"/>
        <w:jc w:val="center"/>
      </w:pPr>
      <w:r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1B57525C" w14:textId="77777777" w:rsidR="00DB2DB6" w:rsidRDefault="00DB2DB6" w:rsidP="00DB2DB6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</w:p>
    <w:p w14:paraId="7FFF4326" w14:textId="77777777" w:rsidR="00DB2DB6" w:rsidRDefault="00DB2DB6" w:rsidP="00DB2DB6">
      <w:pPr>
        <w:shd w:val="clear" w:color="auto" w:fill="FFFFFF"/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7EBFFDB0" w14:textId="77777777" w:rsidR="00DB2DB6" w:rsidRDefault="00DB2DB6" w:rsidP="00DB2DB6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67456EE" w14:textId="77777777" w:rsidR="00DB2DB6" w:rsidRDefault="00DB2DB6" w:rsidP="00DB2DB6">
      <w:pPr>
        <w:shd w:val="clear" w:color="auto" w:fill="FFFFFF"/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.…...............</w:t>
      </w:r>
    </w:p>
    <w:p w14:paraId="5837A407" w14:textId="77777777" w:rsidR="00DB2DB6" w:rsidRDefault="00DB2DB6" w:rsidP="00DB2DB6">
      <w:pPr>
        <w:shd w:val="clear" w:color="auto" w:fill="FFFFFF"/>
        <w:ind w:left="3686"/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(nazwa podmiotu)</w:t>
      </w:r>
    </w:p>
    <w:p w14:paraId="699C89E4" w14:textId="77777777" w:rsidR="00DB2DB6" w:rsidRDefault="00DB2DB6" w:rsidP="00DB2DB6">
      <w:pPr>
        <w:shd w:val="clear" w:color="auto" w:fill="FFFFFF"/>
        <w:ind w:left="4111"/>
        <w:rPr>
          <w:rFonts w:ascii="Arial" w:hAnsi="Arial" w:cs="Arial"/>
          <w:sz w:val="20"/>
          <w:szCs w:val="20"/>
        </w:rPr>
      </w:pPr>
    </w:p>
    <w:p w14:paraId="3562D881" w14:textId="77777777" w:rsidR="00DB2DB6" w:rsidRDefault="00DB2DB6" w:rsidP="00DB2DB6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C189D30" w14:textId="77777777" w:rsidR="00DB2DB6" w:rsidRDefault="00DB2DB6" w:rsidP="00DB2DB6">
      <w:pPr>
        <w:shd w:val="clear" w:color="auto" w:fill="FFFFFF"/>
        <w:ind w:left="284" w:hanging="284"/>
        <w:jc w:val="both"/>
      </w:pPr>
      <w:r>
        <w:rPr>
          <w:rFonts w:ascii="Arial" w:eastAsia="Arial" w:hAnsi="Arial" w:cs="Arial"/>
          <w:bCs/>
          <w:sz w:val="20"/>
          <w:szCs w:val="20"/>
        </w:rPr>
        <w:t xml:space="preserve">–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Jest członkiem  grupy kapitałowej </w:t>
      </w:r>
      <w:r>
        <w:rPr>
          <w:rFonts w:ascii="Arial" w:hAnsi="Arial" w:cs="Arial"/>
          <w:sz w:val="20"/>
          <w:szCs w:val="20"/>
        </w:rPr>
        <w:t>w rozumieniu ustawy z dnia 16 lutego 2007 r. o ochronie konkurencji i konsumentów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201</w:t>
      </w:r>
      <w:r w:rsidR="00A87888">
        <w:rPr>
          <w:rFonts w:ascii="Arial" w:hAnsi="Arial" w:cs="Arial"/>
          <w:sz w:val="20"/>
          <w:szCs w:val="20"/>
        </w:rPr>
        <w:t>9</w:t>
      </w:r>
      <w:r w:rsidR="00F703FD">
        <w:rPr>
          <w:rFonts w:ascii="Arial" w:hAnsi="Arial" w:cs="Arial"/>
          <w:sz w:val="20"/>
          <w:szCs w:val="20"/>
        </w:rPr>
        <w:t xml:space="preserve"> r. poz. </w:t>
      </w:r>
      <w:r w:rsidR="00A87888">
        <w:rPr>
          <w:rFonts w:ascii="Arial" w:hAnsi="Arial" w:cs="Arial"/>
          <w:sz w:val="20"/>
          <w:szCs w:val="20"/>
        </w:rPr>
        <w:t>369</w:t>
      </w:r>
      <w:r w:rsidR="00F703FD">
        <w:rPr>
          <w:rFonts w:ascii="Arial" w:hAnsi="Arial" w:cs="Arial"/>
          <w:sz w:val="20"/>
          <w:szCs w:val="20"/>
        </w:rPr>
        <w:t xml:space="preserve"> </w:t>
      </w:r>
      <w:r w:rsidR="00D6010B">
        <w:rPr>
          <w:rFonts w:ascii="Arial" w:hAnsi="Arial" w:cs="Arial"/>
          <w:sz w:val="20"/>
          <w:szCs w:val="20"/>
        </w:rPr>
        <w:t>z późn.zm.</w:t>
      </w:r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b/>
          <w:bCs/>
          <w:sz w:val="20"/>
          <w:szCs w:val="20"/>
        </w:rPr>
        <w:t>w skład której wchodzą następujące podmioty uczestniczące w niniejszym postępowaniu</w:t>
      </w: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</w:p>
    <w:p w14:paraId="4753097D" w14:textId="77777777" w:rsidR="00DB2DB6" w:rsidRDefault="00DB2DB6" w:rsidP="00DB2DB6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79FCC16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</w:p>
    <w:p w14:paraId="2865535E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ab/>
      </w:r>
    </w:p>
    <w:p w14:paraId="523BFBCA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</w:p>
    <w:p w14:paraId="62374887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ab/>
      </w:r>
    </w:p>
    <w:p w14:paraId="7DE63C34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ab/>
      </w:r>
    </w:p>
    <w:p w14:paraId="04A09CF1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ind w:left="284"/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</w:r>
    </w:p>
    <w:p w14:paraId="20B17B61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3D70A0F" w14:textId="77777777" w:rsidR="00DB2DB6" w:rsidRDefault="00DB2DB6" w:rsidP="00D6010B">
      <w:pPr>
        <w:shd w:val="clear" w:color="auto" w:fill="FFFFFF"/>
        <w:tabs>
          <w:tab w:val="left" w:pos="284"/>
          <w:tab w:val="right" w:leader="dot" w:pos="7938"/>
        </w:tabs>
      </w:pPr>
      <w:r>
        <w:rPr>
          <w:rFonts w:ascii="Arial" w:eastAsia="Arial" w:hAnsi="Arial" w:cs="Arial"/>
          <w:bCs/>
          <w:sz w:val="20"/>
          <w:szCs w:val="20"/>
        </w:rPr>
        <w:t xml:space="preserve">–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Nie należy do grupy kapitałowej</w:t>
      </w:r>
      <w:r w:rsidR="00D6010B">
        <w:rPr>
          <w:rFonts w:ascii="Arial" w:hAnsi="Arial" w:cs="Arial"/>
          <w:b/>
          <w:bCs/>
          <w:sz w:val="20"/>
          <w:szCs w:val="20"/>
        </w:rPr>
        <w:t xml:space="preserve">, w skład której wchodzą podmioty uczestniczące w niniejszym, </w:t>
      </w:r>
      <w:r w:rsidR="00D6010B">
        <w:rPr>
          <w:rFonts w:ascii="Arial" w:hAnsi="Arial" w:cs="Arial"/>
          <w:b/>
          <w:bCs/>
          <w:sz w:val="20"/>
          <w:szCs w:val="20"/>
        </w:rPr>
        <w:tab/>
        <w:t>postępowaniu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  <w:bCs/>
        </w:rPr>
        <w:t>.</w:t>
      </w:r>
    </w:p>
    <w:p w14:paraId="7BA9C8C6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B884047" w14:textId="77777777" w:rsidR="00DB2DB6" w:rsidRDefault="00DB2DB6" w:rsidP="00DB2DB6">
      <w:pPr>
        <w:shd w:val="clear" w:color="auto" w:fill="FFFFFF"/>
        <w:tabs>
          <w:tab w:val="right" w:leader="dot" w:pos="7938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516B071" w14:textId="77777777" w:rsidR="00DB2DB6" w:rsidRDefault="00DB2DB6" w:rsidP="00DB2DB6">
      <w:pPr>
        <w:shd w:val="clear" w:color="auto" w:fill="FFFFFF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 xml:space="preserve">* </w:t>
      </w:r>
      <w:r>
        <w:rPr>
          <w:rFonts w:ascii="Arial" w:hAnsi="Arial" w:cs="Arial"/>
          <w:i/>
          <w:sz w:val="20"/>
          <w:szCs w:val="20"/>
        </w:rPr>
        <w:t>Niepotrzebne  skreślić</w:t>
      </w:r>
    </w:p>
    <w:p w14:paraId="027BD84A" w14:textId="77777777" w:rsidR="00DB2DB6" w:rsidRDefault="00DB2DB6" w:rsidP="00DB2DB6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64253E76" w14:textId="77777777" w:rsidR="00DB2DB6" w:rsidRDefault="00DB2DB6" w:rsidP="00DB2DB6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03DA1BD3" w14:textId="0D47B3E5" w:rsidR="0029299F" w:rsidRDefault="00E54886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74A83" wp14:editId="2CB7410F">
                <wp:simplePos x="0" y="0"/>
                <wp:positionH relativeFrom="column">
                  <wp:posOffset>3220085</wp:posOffset>
                </wp:positionH>
                <wp:positionV relativeFrom="paragraph">
                  <wp:posOffset>53975</wp:posOffset>
                </wp:positionV>
                <wp:extent cx="2949575" cy="1192530"/>
                <wp:effectExtent l="0" t="0" r="3175" b="762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5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EBF8" id="Rectangle 6" o:spid="_x0000_s1026" style="position:absolute;margin-left:253.55pt;margin-top:4.25pt;width:232.2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" filled="f"/>
            </w:pict>
          </mc:Fallback>
        </mc:AlternateContent>
      </w:r>
    </w:p>
    <w:p w14:paraId="616A27CC" w14:textId="77777777" w:rsidR="0029299F" w:rsidRDefault="0029299F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40859527" w14:textId="77777777" w:rsidR="0029299F" w:rsidRDefault="0029299F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5FB7BD0D" w14:textId="77777777" w:rsidR="0029299F" w:rsidRDefault="0029299F" w:rsidP="0029299F">
      <w:pPr>
        <w:shd w:val="clear" w:color="auto" w:fill="FFFFFF"/>
        <w:tabs>
          <w:tab w:val="left" w:pos="5342"/>
        </w:tabs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26DC8B4B" w14:textId="77777777" w:rsidR="0029299F" w:rsidRDefault="0029299F" w:rsidP="0029299F">
      <w:pPr>
        <w:shd w:val="clear" w:color="auto" w:fill="FFFFFF"/>
        <w:rPr>
          <w:rFonts w:ascii="Arial" w:hAnsi="Arial" w:cs="Arial"/>
          <w:i/>
          <w:iCs/>
          <w:sz w:val="20"/>
          <w:szCs w:val="20"/>
        </w:rPr>
      </w:pPr>
    </w:p>
    <w:p w14:paraId="75D8817A" w14:textId="77777777" w:rsidR="0029299F" w:rsidRDefault="0029299F" w:rsidP="0029299F">
      <w:pPr>
        <w:shd w:val="clear" w:color="auto" w:fill="FFFFFF"/>
        <w:tabs>
          <w:tab w:val="left" w:pos="5103"/>
        </w:tabs>
      </w:pPr>
      <w:r>
        <w:rPr>
          <w:rFonts w:ascii="Arial" w:hAnsi="Arial" w:cs="Arial"/>
          <w:color w:val="222222"/>
          <w:sz w:val="20"/>
          <w:szCs w:val="20"/>
        </w:rPr>
        <w:t>........................... dnia ....................</w:t>
      </w:r>
      <w:r>
        <w:rPr>
          <w:rFonts w:ascii="Arial" w:hAnsi="Arial" w:cs="Arial"/>
          <w:color w:val="222222"/>
          <w:sz w:val="20"/>
          <w:szCs w:val="20"/>
        </w:rPr>
        <w:tab/>
        <w:t xml:space="preserve">    ....................................................................... </w:t>
      </w:r>
    </w:p>
    <w:p w14:paraId="0DEC1F3B" w14:textId="77777777" w:rsidR="0029299F" w:rsidRDefault="0029299F" w:rsidP="0029299F">
      <w:pPr>
        <w:shd w:val="clear" w:color="auto" w:fill="FFFFFF"/>
        <w:tabs>
          <w:tab w:val="left" w:pos="5103"/>
        </w:tabs>
        <w:ind w:left="5054"/>
        <w:jc w:val="center"/>
      </w:pPr>
      <w:r>
        <w:rPr>
          <w:rFonts w:ascii="Arial" w:hAnsi="Arial" w:cs="Arial"/>
          <w:color w:val="222222"/>
          <w:sz w:val="16"/>
          <w:szCs w:val="16"/>
        </w:rPr>
        <w:t>podpisy i pieczęcie osób uprawnionych</w:t>
      </w:r>
    </w:p>
    <w:p w14:paraId="3676E24A" w14:textId="77777777" w:rsidR="00E25C39" w:rsidRDefault="0029299F" w:rsidP="0029299F">
      <w:pPr>
        <w:shd w:val="clear" w:color="auto" w:fill="FFFFFF"/>
        <w:ind w:left="5054" w:right="-257"/>
        <w:jc w:val="center"/>
      </w:pPr>
      <w:r>
        <w:rPr>
          <w:rFonts w:ascii="Arial" w:hAnsi="Arial" w:cs="Arial"/>
          <w:color w:val="222222"/>
          <w:sz w:val="16"/>
          <w:szCs w:val="16"/>
        </w:rPr>
        <w:t>do składania oświadczeń woli w imieniu Wykonawcy</w:t>
      </w:r>
    </w:p>
    <w:p w14:paraId="09D41225" w14:textId="77777777" w:rsidR="00E25C39" w:rsidRPr="00E25C39" w:rsidRDefault="00E25C39" w:rsidP="00E25C39"/>
    <w:p w14:paraId="27C8C014" w14:textId="77777777" w:rsidR="00E25C39" w:rsidRPr="00E25C39" w:rsidRDefault="00E25C39" w:rsidP="00E25C39"/>
    <w:p w14:paraId="5B7D804D" w14:textId="77777777" w:rsidR="00E25C39" w:rsidRDefault="00E25C39" w:rsidP="00E25C39"/>
    <w:p w14:paraId="78AFFD49" w14:textId="341DB333" w:rsidR="003D48D0" w:rsidRDefault="003D48D0">
      <w:pPr>
        <w:suppressAutoHyphens w:val="0"/>
      </w:pPr>
    </w:p>
    <w:sectPr w:rsidR="003D48D0" w:rsidSect="00225BEC">
      <w:footerReference w:type="default" r:id="rId8"/>
      <w:type w:val="continuous"/>
      <w:pgSz w:w="11906" w:h="16838"/>
      <w:pgMar w:top="426" w:right="707" w:bottom="851" w:left="1134" w:header="56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90E5E" w14:textId="77777777" w:rsidR="004D71D0" w:rsidRDefault="004D71D0">
      <w:r>
        <w:separator/>
      </w:r>
    </w:p>
  </w:endnote>
  <w:endnote w:type="continuationSeparator" w:id="0">
    <w:p w14:paraId="2B3AED16" w14:textId="77777777" w:rsidR="004D71D0" w:rsidRDefault="004D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203C" w14:textId="77777777" w:rsidR="0034623C" w:rsidRDefault="0034623C" w:rsidP="00DB2DB6">
    <w:pPr>
      <w:pStyle w:val="Stopka"/>
      <w:tabs>
        <w:tab w:val="clear" w:pos="4536"/>
        <w:tab w:val="clear" w:pos="9072"/>
      </w:tabs>
      <w:ind w:right="-42"/>
    </w:pPr>
    <w:r>
      <w:rPr>
        <w:rStyle w:val="Numerstrony"/>
        <w:rFonts w:cs="Arial"/>
        <w:i/>
        <w:sz w:val="16"/>
        <w:szCs w:val="16"/>
      </w:rPr>
      <w:t>____________________________________________________________________________________________________________</w:t>
    </w:r>
  </w:p>
  <w:p w14:paraId="07978B92" w14:textId="77777777" w:rsidR="0034623C" w:rsidRPr="00B55A00" w:rsidRDefault="00931A0D" w:rsidP="00B55A00">
    <w:pPr>
      <w:shd w:val="clear" w:color="auto" w:fill="FFFFFF"/>
      <w:spacing w:before="5" w:line="276" w:lineRule="auto"/>
      <w:ind w:right="82"/>
      <w:jc w:val="center"/>
      <w:rPr>
        <w:rFonts w:ascii="Arial" w:hAnsi="Arial" w:cs="Arial"/>
        <w:b/>
        <w:spacing w:val="-3"/>
        <w:sz w:val="18"/>
        <w:szCs w:val="18"/>
      </w:rPr>
    </w:pPr>
    <w:r>
      <w:rPr>
        <w:rFonts w:ascii="Arial" w:hAnsi="Arial" w:cs="Arial"/>
        <w:sz w:val="16"/>
        <w:szCs w:val="16"/>
      </w:rPr>
      <w:t>S</w:t>
    </w:r>
    <w:r w:rsidR="0034623C" w:rsidRPr="0040757F">
      <w:rPr>
        <w:rFonts w:ascii="Arial" w:hAnsi="Arial" w:cs="Arial"/>
        <w:sz w:val="16"/>
        <w:szCs w:val="16"/>
      </w:rPr>
      <w:t xml:space="preserve">WZ </w:t>
    </w:r>
    <w:r w:rsidR="0034623C" w:rsidRPr="00B55A00">
      <w:rPr>
        <w:rFonts w:ascii="Arial" w:hAnsi="Arial" w:cs="Arial"/>
        <w:sz w:val="18"/>
        <w:szCs w:val="18"/>
      </w:rPr>
      <w:t xml:space="preserve">–  </w:t>
    </w:r>
    <w:r w:rsidR="0034623C" w:rsidRPr="00B55A00">
      <w:rPr>
        <w:rFonts w:ascii="Arial" w:hAnsi="Arial" w:cs="Arial"/>
        <w:b/>
        <w:bCs/>
        <w:sz w:val="18"/>
        <w:szCs w:val="18"/>
        <w:lang w:eastAsia="pl-PL"/>
      </w:rPr>
      <w:t xml:space="preserve"> „Bieżące utrzymanie </w:t>
    </w:r>
    <w:r w:rsidR="0034623C">
      <w:rPr>
        <w:rFonts w:ascii="Arial" w:hAnsi="Arial" w:cs="Arial"/>
        <w:b/>
        <w:bCs/>
        <w:sz w:val="18"/>
        <w:szCs w:val="18"/>
        <w:lang w:eastAsia="pl-PL"/>
      </w:rPr>
      <w:t>sieci</w:t>
    </w:r>
    <w:r w:rsidR="0034623C" w:rsidRPr="00B55A00">
      <w:rPr>
        <w:rFonts w:ascii="Arial" w:hAnsi="Arial" w:cs="Arial"/>
        <w:b/>
        <w:bCs/>
        <w:sz w:val="18"/>
        <w:szCs w:val="18"/>
        <w:lang w:eastAsia="pl-PL"/>
      </w:rPr>
      <w:t xml:space="preserve"> tras SINGLETRACK GLACENSIS</w:t>
    </w:r>
    <w:r w:rsidR="0034623C" w:rsidRPr="00B55A00">
      <w:rPr>
        <w:rFonts w:ascii="Arial" w:hAnsi="Arial" w:cs="Arial"/>
        <w:b/>
        <w:spacing w:val="-3"/>
        <w:sz w:val="18"/>
        <w:szCs w:val="18"/>
      </w:rPr>
      <w:t>”</w:t>
    </w:r>
  </w:p>
  <w:p w14:paraId="5BD2177C" w14:textId="77777777" w:rsidR="0034623C" w:rsidRPr="00CD5EF2" w:rsidRDefault="0034623C" w:rsidP="00CD5EF2">
    <w:pPr>
      <w:shd w:val="clear" w:color="auto" w:fill="FFFFFF"/>
      <w:spacing w:before="5" w:line="276" w:lineRule="auto"/>
      <w:ind w:right="82"/>
      <w:rPr>
        <w:rFonts w:ascii="Arial" w:hAnsi="Arial" w:cs="Arial"/>
        <w:spacing w:val="-3"/>
        <w:sz w:val="16"/>
        <w:szCs w:val="16"/>
      </w:rPr>
    </w:pPr>
  </w:p>
  <w:p w14:paraId="25DBD9C6" w14:textId="77777777" w:rsidR="0034623C" w:rsidRPr="0040757F" w:rsidRDefault="0034623C" w:rsidP="00CD5EF2">
    <w:pPr>
      <w:shd w:val="clear" w:color="auto" w:fill="FFFFFF"/>
      <w:ind w:right="79"/>
      <w:rPr>
        <w:sz w:val="16"/>
        <w:szCs w:val="16"/>
      </w:rPr>
    </w:pPr>
  </w:p>
  <w:p w14:paraId="7E3E3FB7" w14:textId="77777777" w:rsidR="0034623C" w:rsidRDefault="0034623C">
    <w:pPr>
      <w:pStyle w:val="NormalnyWeb"/>
      <w:spacing w:before="0" w:after="0"/>
      <w:ind w:left="1092" w:hanging="1092"/>
      <w:jc w:val="right"/>
    </w:pPr>
    <w:r>
      <w:rPr>
        <w:rStyle w:val="Numerstrony"/>
        <w:rFonts w:ascii="Arial" w:hAnsi="Arial" w:cs="Arial"/>
        <w:color w:val="auto"/>
        <w:sz w:val="16"/>
        <w:szCs w:val="16"/>
      </w:rPr>
      <w:t xml:space="preserve">Strona </w:t>
    </w:r>
    <w:r>
      <w:rPr>
        <w:rStyle w:val="Numerstrony"/>
        <w:rFonts w:cs="Arial"/>
        <w:color w:val="auto"/>
        <w:sz w:val="16"/>
        <w:szCs w:val="16"/>
      </w:rPr>
      <w:fldChar w:fldCharType="begin"/>
    </w:r>
    <w:r>
      <w:rPr>
        <w:rStyle w:val="Numerstrony"/>
        <w:rFonts w:cs="Arial"/>
        <w:color w:val="auto"/>
        <w:sz w:val="16"/>
        <w:szCs w:val="16"/>
      </w:rPr>
      <w:instrText xml:space="preserve"> PAGE </w:instrText>
    </w:r>
    <w:r>
      <w:rPr>
        <w:rStyle w:val="Numerstrony"/>
        <w:rFonts w:cs="Arial"/>
        <w:color w:val="auto"/>
        <w:sz w:val="16"/>
        <w:szCs w:val="16"/>
      </w:rPr>
      <w:fldChar w:fldCharType="separate"/>
    </w:r>
    <w:r w:rsidR="00D741BE">
      <w:rPr>
        <w:rStyle w:val="Numerstrony"/>
        <w:rFonts w:cs="Arial"/>
        <w:noProof/>
        <w:color w:val="auto"/>
        <w:sz w:val="16"/>
        <w:szCs w:val="16"/>
      </w:rPr>
      <w:t>25</w:t>
    </w:r>
    <w:r>
      <w:rPr>
        <w:rStyle w:val="Numerstrony"/>
        <w:rFonts w:cs="Arial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8724" w14:textId="77777777" w:rsidR="004D71D0" w:rsidRDefault="004D71D0">
      <w:r>
        <w:separator/>
      </w:r>
    </w:p>
  </w:footnote>
  <w:footnote w:type="continuationSeparator" w:id="0">
    <w:p w14:paraId="2F0454EB" w14:textId="77777777" w:rsidR="004D71D0" w:rsidRDefault="004D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806344E"/>
    <w:multiLevelType w:val="hybridMultilevel"/>
    <w:tmpl w:val="938E2940"/>
    <w:lvl w:ilvl="0" w:tplc="FAB80FF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E67F81"/>
    <w:multiLevelType w:val="hybridMultilevel"/>
    <w:tmpl w:val="92D80E20"/>
    <w:lvl w:ilvl="0" w:tplc="445A8CE8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D30509"/>
    <w:multiLevelType w:val="hybridMultilevel"/>
    <w:tmpl w:val="552212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67DC9F"/>
    <w:multiLevelType w:val="hybridMultilevel"/>
    <w:tmpl w:val="15D287A2"/>
    <w:lvl w:ilvl="0" w:tplc="BC548B4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multilevel"/>
    <w:tmpl w:val="D45A29A0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2"/>
    <w:multiLevelType w:val="multilevel"/>
    <w:tmpl w:val="00000002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59202CA"/>
    <w:name w:val="WW8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cs="Wingdings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8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9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Cs/>
        <w:sz w:val="20"/>
        <w:szCs w:val="20"/>
      </w:rPr>
    </w:lvl>
  </w:abstractNum>
  <w:abstractNum w:abstractNumId="11" w15:restartNumberingAfterBreak="0">
    <w:nsid w:val="00000009"/>
    <w:multiLevelType w:val="multi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ascii="Arial" w:hAnsi="Arial" w:cs="Times New Roman"/>
        <w:sz w:val="20"/>
        <w:szCs w:val="20"/>
        <w:lang w:val="pl-PL" w:eastAsia="pl-PL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2"/>
      <w:numFmt w:val="decimal"/>
      <w:lvlText w:val="%3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12" w15:restartNumberingAfterBreak="0">
    <w:nsid w:val="0000000A"/>
    <w:multiLevelType w:val="multilevel"/>
    <w:tmpl w:val="0000000A"/>
    <w:name w:val="WW8Num14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  <w:sz w:val="20"/>
        <w:szCs w:val="20"/>
        <w:lang w:val="pl-PL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/>
      </w:rPr>
    </w:lvl>
  </w:abstractNum>
  <w:abstractNum w:abstractNumId="13" w15:restartNumberingAfterBreak="0">
    <w:nsid w:val="0000000B"/>
    <w:multiLevelType w:val="multilevel"/>
    <w:tmpl w:val="952C5CEA"/>
    <w:name w:val="WW8Num15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6" w:hanging="180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8B94314A"/>
    <w:name w:val="WW8Num16"/>
    <w:lvl w:ilvl="0">
      <w:start w:val="4"/>
      <w:numFmt w:val="none"/>
      <w:lvlText w:val="9.5.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4"/>
      <w:numFmt w:val="decimal"/>
      <w:lvlText w:val="%2%1.11."/>
      <w:lvlJc w:val="left"/>
      <w:pPr>
        <w:tabs>
          <w:tab w:val="num" w:pos="792"/>
        </w:tabs>
        <w:ind w:left="792" w:hanging="508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54B2A7C8"/>
    <w:name w:val="WW8Num20"/>
    <w:lvl w:ilvl="0">
      <w:start w:val="1"/>
      <w:numFmt w:val="decimal"/>
      <w:lvlText w:val="%1."/>
      <w:lvlJc w:val="left"/>
      <w:pPr>
        <w:tabs>
          <w:tab w:val="num" w:pos="661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>
      <w:start w:val="12"/>
      <w:numFmt w:val="decimal"/>
      <w:isLgl/>
      <w:lvlText w:val="%1.%2"/>
      <w:lvlJc w:val="left"/>
      <w:pPr>
        <w:ind w:left="659" w:hanging="37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="Arial" w:hAnsi="Arial" w:cs="Arial" w:hint="default"/>
        <w:sz w:val="20"/>
      </w:rPr>
    </w:lvl>
  </w:abstractNum>
  <w:abstractNum w:abstractNumId="16" w15:restartNumberingAfterBreak="0">
    <w:nsid w:val="0000000E"/>
    <w:multiLevelType w:val="singleLevel"/>
    <w:tmpl w:val="0000000E"/>
    <w:name w:val="WW8Num2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  <w:b w:val="0"/>
      </w:rPr>
    </w:lvl>
  </w:abstractNum>
  <w:abstractNum w:abstractNumId="17" w15:restartNumberingAfterBreak="0">
    <w:nsid w:val="0000000F"/>
    <w:multiLevelType w:val="multilevel"/>
    <w:tmpl w:val="0000000F"/>
    <w:name w:val="WW8Num23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573"/>
        </w:tabs>
        <w:ind w:left="573" w:hanging="360"/>
      </w:pPr>
      <w:rPr>
        <w:rFonts w:ascii="Arial" w:hAnsi="Arial" w:cs="Arial" w:hint="default"/>
        <w:b w:val="0"/>
        <w:sz w:val="20"/>
        <w:szCs w:val="20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18" w15:restartNumberingAfterBreak="0">
    <w:nsid w:val="00000010"/>
    <w:multiLevelType w:val="multilevel"/>
    <w:tmpl w:val="00000010"/>
    <w:name w:val="WW8Num25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ascii="Arial" w:hAnsi="Arial" w:cs="Times New Roman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19" w15:restartNumberingAfterBreak="0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0" w15:restartNumberingAfterBreak="0">
    <w:nsid w:val="00000012"/>
    <w:multiLevelType w:val="multilevel"/>
    <w:tmpl w:val="0000001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1" w15:restartNumberingAfterBreak="0">
    <w:nsid w:val="00000013"/>
    <w:multiLevelType w:val="multilevel"/>
    <w:tmpl w:val="FCC0E30C"/>
    <w:name w:val="WW8Num32"/>
    <w:lvl w:ilvl="0">
      <w:start w:val="9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suff w:val="space"/>
      <w:lvlText w:val="%3.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start w:val="1"/>
      <w:numFmt w:val="decimal"/>
      <w:suff w:val="space"/>
      <w:lvlText w:val="%3.%4.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decimal"/>
      <w:suff w:val="space"/>
      <w:lvlText w:val="%3.%4.%5.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start w:val="1"/>
      <w:numFmt w:val="decimal"/>
      <w:suff w:val="space"/>
      <w:lvlText w:val="%3.%4.%5.%6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00000014"/>
    <w:multiLevelType w:val="multilevel"/>
    <w:tmpl w:val="BE60E78E"/>
    <w:name w:val="WW8Num34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23" w15:restartNumberingAfterBreak="0">
    <w:nsid w:val="00000016"/>
    <w:multiLevelType w:val="singleLevel"/>
    <w:tmpl w:val="00000016"/>
    <w:name w:val="WW8Num36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i/>
        <w:iCs/>
        <w:sz w:val="20"/>
        <w:szCs w:val="20"/>
        <w:lang w:eastAsia="pl-PL"/>
      </w:rPr>
    </w:lvl>
  </w:abstractNum>
  <w:abstractNum w:abstractNumId="24" w15:restartNumberingAfterBreak="0">
    <w:nsid w:val="00000017"/>
    <w:multiLevelType w:val="multilevel"/>
    <w:tmpl w:val="00000017"/>
    <w:name w:val="WW8Num39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283"/>
      </w:pPr>
      <w:rPr>
        <w:rFonts w:ascii="Arial" w:hAnsi="Arial" w:cs="Arial" w:hint="default"/>
        <w:b w:val="0"/>
        <w:bCs w:val="0"/>
        <w:sz w:val="20"/>
        <w:szCs w:val="20"/>
        <w:lang w:val="pl-PL" w:eastAsia="pl-P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8"/>
    <w:multiLevelType w:val="multilevel"/>
    <w:tmpl w:val="00000018"/>
    <w:name w:val="WW8Num4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9"/>
    <w:multiLevelType w:val="multilevel"/>
    <w:tmpl w:val="8990BD58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0000001B"/>
    <w:name w:val="WW8Num44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28" w15:restartNumberingAfterBreak="0">
    <w:nsid w:val="00000020"/>
    <w:multiLevelType w:val="multilevel"/>
    <w:tmpl w:val="00000020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</w:pPr>
      <w:rPr>
        <w:rFonts w:ascii="Arial" w:eastAsia="Times New Roman" w:hAnsi="Arial" w:cs="Arial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9" w15:restartNumberingAfterBreak="0">
    <w:nsid w:val="00684341"/>
    <w:multiLevelType w:val="hybridMultilevel"/>
    <w:tmpl w:val="8CA05C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3C12570"/>
    <w:multiLevelType w:val="hybridMultilevel"/>
    <w:tmpl w:val="09EC1D56"/>
    <w:name w:val="WWNum302"/>
    <w:lvl w:ilvl="0" w:tplc="AD10E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069004EB"/>
    <w:multiLevelType w:val="hybridMultilevel"/>
    <w:tmpl w:val="02A49EE2"/>
    <w:lvl w:ilvl="0" w:tplc="0420BDA4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87A6A0C"/>
    <w:multiLevelType w:val="multilevel"/>
    <w:tmpl w:val="CDAA7BA0"/>
    <w:name w:val="WW8Num202"/>
    <w:lvl w:ilvl="0">
      <w:start w:val="4"/>
      <w:numFmt w:val="decimal"/>
      <w:lvlText w:val="%1."/>
      <w:lvlJc w:val="left"/>
      <w:pPr>
        <w:tabs>
          <w:tab w:val="num" w:pos="661"/>
        </w:tabs>
        <w:ind w:left="644" w:hanging="360"/>
      </w:pPr>
      <w:rPr>
        <w:rFonts w:ascii="Arial" w:hAnsi="Arial" w:cs="Arial" w:hint="default"/>
        <w:sz w:val="20"/>
        <w:szCs w:val="20"/>
      </w:rPr>
    </w:lvl>
    <w:lvl w:ilvl="1">
      <w:start w:val="11"/>
      <w:numFmt w:val="decimal"/>
      <w:isLgl/>
      <w:lvlText w:val="%1.%2"/>
      <w:lvlJc w:val="left"/>
      <w:pPr>
        <w:ind w:left="659" w:hanging="37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="Arial" w:hAnsi="Arial" w:cs="Arial" w:hint="default"/>
        <w:sz w:val="20"/>
      </w:rPr>
    </w:lvl>
  </w:abstractNum>
  <w:abstractNum w:abstractNumId="33" w15:restartNumberingAfterBreak="0">
    <w:nsid w:val="094F4F49"/>
    <w:multiLevelType w:val="hybridMultilevel"/>
    <w:tmpl w:val="F98CF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B7330E"/>
    <w:multiLevelType w:val="hybridMultilevel"/>
    <w:tmpl w:val="B57835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876BE9"/>
    <w:multiLevelType w:val="hybridMultilevel"/>
    <w:tmpl w:val="C0ECB174"/>
    <w:lvl w:ilvl="0" w:tplc="DB1C6CD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1102207D"/>
    <w:multiLevelType w:val="hybridMultilevel"/>
    <w:tmpl w:val="954273A8"/>
    <w:lvl w:ilvl="0" w:tplc="03E4BE7E">
      <w:start w:val="2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F4EA3"/>
    <w:multiLevelType w:val="hybridMultilevel"/>
    <w:tmpl w:val="6F28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317B9E"/>
    <w:multiLevelType w:val="hybridMultilevel"/>
    <w:tmpl w:val="B1DE02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2F3037"/>
    <w:multiLevelType w:val="hybridMultilevel"/>
    <w:tmpl w:val="96A6EE7E"/>
    <w:lvl w:ilvl="0" w:tplc="DB749D6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D1351"/>
    <w:multiLevelType w:val="multilevel"/>
    <w:tmpl w:val="74D6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49" w:hanging="444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665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515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760" w:hanging="1440"/>
      </w:pPr>
      <w:rPr>
        <w:rFonts w:ascii="Arial" w:hAnsi="Arial" w:cs="Arial" w:hint="default"/>
        <w:b/>
        <w:sz w:val="20"/>
      </w:rPr>
    </w:lvl>
  </w:abstractNum>
  <w:abstractNum w:abstractNumId="41" w15:restartNumberingAfterBreak="0">
    <w:nsid w:val="32145FCC"/>
    <w:multiLevelType w:val="hybridMultilevel"/>
    <w:tmpl w:val="FCF048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2E49C0"/>
    <w:multiLevelType w:val="multilevel"/>
    <w:tmpl w:val="F806BA18"/>
    <w:name w:val="WW8Num2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ascii="Arial" w:hAnsi="Arial" w:cs="Times New Roman"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</w:abstractNum>
  <w:abstractNum w:abstractNumId="43" w15:restartNumberingAfterBreak="0">
    <w:nsid w:val="34916A0E"/>
    <w:multiLevelType w:val="hybridMultilevel"/>
    <w:tmpl w:val="D576BC0E"/>
    <w:lvl w:ilvl="0" w:tplc="716A6AE2">
      <w:start w:val="8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3AD54C70"/>
    <w:multiLevelType w:val="hybridMultilevel"/>
    <w:tmpl w:val="55285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D81EE4"/>
    <w:multiLevelType w:val="hybridMultilevel"/>
    <w:tmpl w:val="89809194"/>
    <w:lvl w:ilvl="0" w:tplc="FFFFFFFF">
      <w:start w:val="1"/>
      <w:numFmt w:val="upperRoman"/>
      <w:lvlText w:val="%1"/>
      <w:lvlJc w:val="left"/>
    </w:lvl>
    <w:lvl w:ilvl="1" w:tplc="6FEAD00A">
      <w:start w:val="1"/>
      <w:numFmt w:val="decimal"/>
      <w:lvlText w:val="%2."/>
      <w:lvlJc w:val="left"/>
      <w:rPr>
        <w:rFonts w:ascii="Arial" w:eastAsia="Times New Roman" w:hAnsi="Arial" w:cs="Arial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456C79EE"/>
    <w:multiLevelType w:val="hybridMultilevel"/>
    <w:tmpl w:val="50F64956"/>
    <w:lvl w:ilvl="0" w:tplc="9C12D8DA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57B3882"/>
    <w:multiLevelType w:val="hybridMultilevel"/>
    <w:tmpl w:val="D5440B40"/>
    <w:lvl w:ilvl="0" w:tplc="4FF605B2">
      <w:start w:val="17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8823C1"/>
    <w:multiLevelType w:val="hybridMultilevel"/>
    <w:tmpl w:val="2DCA0740"/>
    <w:lvl w:ilvl="0" w:tplc="8FAAD0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8907D29"/>
    <w:multiLevelType w:val="hybridMultilevel"/>
    <w:tmpl w:val="29EEDC22"/>
    <w:lvl w:ilvl="0" w:tplc="8668A610">
      <w:start w:val="14"/>
      <w:numFmt w:val="upperRoman"/>
      <w:lvlText w:val="%1."/>
      <w:lvlJc w:val="left"/>
      <w:pPr>
        <w:ind w:left="1146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0B86D0D"/>
    <w:multiLevelType w:val="hybridMultilevel"/>
    <w:tmpl w:val="344CCA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093487"/>
    <w:multiLevelType w:val="hybridMultilevel"/>
    <w:tmpl w:val="B8E6CA90"/>
    <w:lvl w:ilvl="0" w:tplc="51161554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CA0213F"/>
    <w:multiLevelType w:val="hybridMultilevel"/>
    <w:tmpl w:val="5D725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F2E29"/>
    <w:multiLevelType w:val="hybridMultilevel"/>
    <w:tmpl w:val="F3DE4220"/>
    <w:lvl w:ilvl="0" w:tplc="A90CAE5E">
      <w:start w:val="12"/>
      <w:numFmt w:val="upperRoman"/>
      <w:lvlText w:val="%1."/>
      <w:lvlJc w:val="left"/>
      <w:pPr>
        <w:ind w:left="1146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66EA70A7"/>
    <w:multiLevelType w:val="hybridMultilevel"/>
    <w:tmpl w:val="9244A38E"/>
    <w:lvl w:ilvl="0" w:tplc="30DCD784">
      <w:start w:val="6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6E841078"/>
    <w:multiLevelType w:val="hybridMultilevel"/>
    <w:tmpl w:val="5F6C1CB4"/>
    <w:lvl w:ilvl="0" w:tplc="0AD857B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E9640D2"/>
    <w:multiLevelType w:val="hybridMultilevel"/>
    <w:tmpl w:val="05F83692"/>
    <w:lvl w:ilvl="0" w:tplc="037604E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7369453D"/>
    <w:multiLevelType w:val="hybridMultilevel"/>
    <w:tmpl w:val="2F84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70200D"/>
    <w:multiLevelType w:val="hybridMultilevel"/>
    <w:tmpl w:val="9590414A"/>
    <w:lvl w:ilvl="0" w:tplc="2DBA877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081103056">
    <w:abstractNumId w:val="5"/>
  </w:num>
  <w:num w:numId="2" w16cid:durableId="1384014885">
    <w:abstractNumId w:val="6"/>
  </w:num>
  <w:num w:numId="3" w16cid:durableId="1142040737">
    <w:abstractNumId w:val="9"/>
  </w:num>
  <w:num w:numId="4" w16cid:durableId="2133211954">
    <w:abstractNumId w:val="12"/>
  </w:num>
  <w:num w:numId="5" w16cid:durableId="100030833">
    <w:abstractNumId w:val="13"/>
  </w:num>
  <w:num w:numId="6" w16cid:durableId="943079002">
    <w:abstractNumId w:val="19"/>
  </w:num>
  <w:num w:numId="7" w16cid:durableId="1789733628">
    <w:abstractNumId w:val="58"/>
  </w:num>
  <w:num w:numId="8" w16cid:durableId="805970254">
    <w:abstractNumId w:val="46"/>
  </w:num>
  <w:num w:numId="9" w16cid:durableId="54819784">
    <w:abstractNumId w:val="42"/>
  </w:num>
  <w:num w:numId="10" w16cid:durableId="1656371819">
    <w:abstractNumId w:val="56"/>
  </w:num>
  <w:num w:numId="11" w16cid:durableId="388378330">
    <w:abstractNumId w:val="31"/>
  </w:num>
  <w:num w:numId="12" w16cid:durableId="1436444320">
    <w:abstractNumId w:val="29"/>
  </w:num>
  <w:num w:numId="13" w16cid:durableId="1106576640">
    <w:abstractNumId w:val="40"/>
  </w:num>
  <w:num w:numId="14" w16cid:durableId="651296992">
    <w:abstractNumId w:val="55"/>
  </w:num>
  <w:num w:numId="15" w16cid:durableId="105661950">
    <w:abstractNumId w:val="48"/>
  </w:num>
  <w:num w:numId="16" w16cid:durableId="1324549052">
    <w:abstractNumId w:val="41"/>
  </w:num>
  <w:num w:numId="17" w16cid:durableId="1551502399">
    <w:abstractNumId w:val="39"/>
  </w:num>
  <w:num w:numId="18" w16cid:durableId="978459907">
    <w:abstractNumId w:val="35"/>
  </w:num>
  <w:num w:numId="19" w16cid:durableId="193421974">
    <w:abstractNumId w:val="54"/>
  </w:num>
  <w:num w:numId="20" w16cid:durableId="2091272689">
    <w:abstractNumId w:val="3"/>
  </w:num>
  <w:num w:numId="21" w16cid:durableId="2144954871">
    <w:abstractNumId w:val="53"/>
  </w:num>
  <w:num w:numId="22" w16cid:durableId="1998074649">
    <w:abstractNumId w:val="49"/>
  </w:num>
  <w:num w:numId="23" w16cid:durableId="730423984">
    <w:abstractNumId w:val="47"/>
  </w:num>
  <w:num w:numId="24" w16cid:durableId="1016081434">
    <w:abstractNumId w:val="2"/>
  </w:num>
  <w:num w:numId="25" w16cid:durableId="1057432762">
    <w:abstractNumId w:val="45"/>
  </w:num>
  <w:num w:numId="26" w16cid:durableId="648479694">
    <w:abstractNumId w:val="0"/>
  </w:num>
  <w:num w:numId="27" w16cid:durableId="1401950120">
    <w:abstractNumId w:val="1"/>
  </w:num>
  <w:num w:numId="28" w16cid:durableId="2003310952">
    <w:abstractNumId w:val="36"/>
  </w:num>
  <w:num w:numId="29" w16cid:durableId="214003139">
    <w:abstractNumId w:val="51"/>
  </w:num>
  <w:num w:numId="30" w16cid:durableId="330566737">
    <w:abstractNumId w:val="52"/>
  </w:num>
  <w:num w:numId="31" w16cid:durableId="2000108130">
    <w:abstractNumId w:val="37"/>
  </w:num>
  <w:num w:numId="32" w16cid:durableId="1284187668">
    <w:abstractNumId w:val="43"/>
  </w:num>
  <w:num w:numId="33" w16cid:durableId="1069184835">
    <w:abstractNumId w:val="38"/>
  </w:num>
  <w:num w:numId="34" w16cid:durableId="1444568759">
    <w:abstractNumId w:val="50"/>
  </w:num>
  <w:num w:numId="35" w16cid:durableId="2069260627">
    <w:abstractNumId w:val="57"/>
  </w:num>
  <w:num w:numId="36" w16cid:durableId="1756052997">
    <w:abstractNumId w:val="33"/>
  </w:num>
  <w:num w:numId="37" w16cid:durableId="895169622">
    <w:abstractNumId w:val="34"/>
  </w:num>
  <w:num w:numId="38" w16cid:durableId="657416921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B6"/>
    <w:rsid w:val="00000D12"/>
    <w:rsid w:val="00001E1D"/>
    <w:rsid w:val="00012447"/>
    <w:rsid w:val="00012DAE"/>
    <w:rsid w:val="0002246E"/>
    <w:rsid w:val="00022DB7"/>
    <w:rsid w:val="000249EB"/>
    <w:rsid w:val="0003437B"/>
    <w:rsid w:val="000678B3"/>
    <w:rsid w:val="000767BD"/>
    <w:rsid w:val="00080A83"/>
    <w:rsid w:val="00080E7D"/>
    <w:rsid w:val="0008791A"/>
    <w:rsid w:val="000909EC"/>
    <w:rsid w:val="000967E4"/>
    <w:rsid w:val="000A0C70"/>
    <w:rsid w:val="000A678E"/>
    <w:rsid w:val="000B106F"/>
    <w:rsid w:val="000B28DC"/>
    <w:rsid w:val="000B2F08"/>
    <w:rsid w:val="000B4BC5"/>
    <w:rsid w:val="000F1741"/>
    <w:rsid w:val="000F41D3"/>
    <w:rsid w:val="000F625F"/>
    <w:rsid w:val="0010060F"/>
    <w:rsid w:val="00105E1C"/>
    <w:rsid w:val="00110F80"/>
    <w:rsid w:val="00117036"/>
    <w:rsid w:val="00121F25"/>
    <w:rsid w:val="0012350A"/>
    <w:rsid w:val="00123A5B"/>
    <w:rsid w:val="0012475B"/>
    <w:rsid w:val="00127333"/>
    <w:rsid w:val="0013215B"/>
    <w:rsid w:val="0013480E"/>
    <w:rsid w:val="00136A43"/>
    <w:rsid w:val="0014259E"/>
    <w:rsid w:val="001428AF"/>
    <w:rsid w:val="00147B67"/>
    <w:rsid w:val="00150CC7"/>
    <w:rsid w:val="0015425C"/>
    <w:rsid w:val="00163414"/>
    <w:rsid w:val="0016449C"/>
    <w:rsid w:val="001667C3"/>
    <w:rsid w:val="00167D96"/>
    <w:rsid w:val="001715AA"/>
    <w:rsid w:val="00176F0A"/>
    <w:rsid w:val="00184B3A"/>
    <w:rsid w:val="00185011"/>
    <w:rsid w:val="00195702"/>
    <w:rsid w:val="001A2DBF"/>
    <w:rsid w:val="001A4496"/>
    <w:rsid w:val="001A55F0"/>
    <w:rsid w:val="001A607D"/>
    <w:rsid w:val="001A7405"/>
    <w:rsid w:val="001A79C3"/>
    <w:rsid w:val="001B04BF"/>
    <w:rsid w:val="001B0B79"/>
    <w:rsid w:val="001C0925"/>
    <w:rsid w:val="001C438D"/>
    <w:rsid w:val="001C4C4F"/>
    <w:rsid w:val="001D391E"/>
    <w:rsid w:val="001D6AD4"/>
    <w:rsid w:val="001D7877"/>
    <w:rsid w:val="001D7C72"/>
    <w:rsid w:val="001E3621"/>
    <w:rsid w:val="001E452B"/>
    <w:rsid w:val="00202F49"/>
    <w:rsid w:val="002106BA"/>
    <w:rsid w:val="00217ABB"/>
    <w:rsid w:val="00225BEC"/>
    <w:rsid w:val="00232E95"/>
    <w:rsid w:val="00241A5F"/>
    <w:rsid w:val="00250A73"/>
    <w:rsid w:val="00251A11"/>
    <w:rsid w:val="00255A8D"/>
    <w:rsid w:val="00255EAA"/>
    <w:rsid w:val="00264F08"/>
    <w:rsid w:val="00266148"/>
    <w:rsid w:val="00272211"/>
    <w:rsid w:val="0027326A"/>
    <w:rsid w:val="002749C0"/>
    <w:rsid w:val="0027605F"/>
    <w:rsid w:val="002779A4"/>
    <w:rsid w:val="00285977"/>
    <w:rsid w:val="0029008C"/>
    <w:rsid w:val="00291CF4"/>
    <w:rsid w:val="0029299F"/>
    <w:rsid w:val="002A3940"/>
    <w:rsid w:val="002A588B"/>
    <w:rsid w:val="002B2B37"/>
    <w:rsid w:val="002B5AE1"/>
    <w:rsid w:val="002B7A4F"/>
    <w:rsid w:val="002D3BE1"/>
    <w:rsid w:val="002D53BE"/>
    <w:rsid w:val="002D585E"/>
    <w:rsid w:val="002D67C1"/>
    <w:rsid w:val="002E3111"/>
    <w:rsid w:val="002E77F8"/>
    <w:rsid w:val="002E7D33"/>
    <w:rsid w:val="002F3F5D"/>
    <w:rsid w:val="00302928"/>
    <w:rsid w:val="003066C9"/>
    <w:rsid w:val="00311C5D"/>
    <w:rsid w:val="003129F9"/>
    <w:rsid w:val="00314799"/>
    <w:rsid w:val="00323642"/>
    <w:rsid w:val="00325C63"/>
    <w:rsid w:val="00330330"/>
    <w:rsid w:val="0033161F"/>
    <w:rsid w:val="00331AF0"/>
    <w:rsid w:val="00335D20"/>
    <w:rsid w:val="00337818"/>
    <w:rsid w:val="00337F94"/>
    <w:rsid w:val="003403AD"/>
    <w:rsid w:val="00344770"/>
    <w:rsid w:val="0034623C"/>
    <w:rsid w:val="003538B5"/>
    <w:rsid w:val="003566AC"/>
    <w:rsid w:val="003616D9"/>
    <w:rsid w:val="003637C6"/>
    <w:rsid w:val="00371FA8"/>
    <w:rsid w:val="0037226C"/>
    <w:rsid w:val="003722DF"/>
    <w:rsid w:val="00373EBB"/>
    <w:rsid w:val="00383F01"/>
    <w:rsid w:val="003901C5"/>
    <w:rsid w:val="00391AED"/>
    <w:rsid w:val="0039272D"/>
    <w:rsid w:val="003A4673"/>
    <w:rsid w:val="003A4AC3"/>
    <w:rsid w:val="003B162B"/>
    <w:rsid w:val="003B3CB6"/>
    <w:rsid w:val="003B47B6"/>
    <w:rsid w:val="003B55DF"/>
    <w:rsid w:val="003B6CAB"/>
    <w:rsid w:val="003D48D0"/>
    <w:rsid w:val="003E6DAD"/>
    <w:rsid w:val="003F107D"/>
    <w:rsid w:val="003F3336"/>
    <w:rsid w:val="003F574C"/>
    <w:rsid w:val="003F6CA0"/>
    <w:rsid w:val="0040150C"/>
    <w:rsid w:val="00402BA7"/>
    <w:rsid w:val="0040757F"/>
    <w:rsid w:val="004150C6"/>
    <w:rsid w:val="0042019F"/>
    <w:rsid w:val="00425207"/>
    <w:rsid w:val="004269DD"/>
    <w:rsid w:val="00427C34"/>
    <w:rsid w:val="00430B0C"/>
    <w:rsid w:val="004322DB"/>
    <w:rsid w:val="00432E88"/>
    <w:rsid w:val="004351D9"/>
    <w:rsid w:val="00441129"/>
    <w:rsid w:val="00443169"/>
    <w:rsid w:val="00445E8E"/>
    <w:rsid w:val="00445F30"/>
    <w:rsid w:val="004461A2"/>
    <w:rsid w:val="004461B6"/>
    <w:rsid w:val="004465DA"/>
    <w:rsid w:val="00452996"/>
    <w:rsid w:val="004545F4"/>
    <w:rsid w:val="0045755C"/>
    <w:rsid w:val="00457DE6"/>
    <w:rsid w:val="00465AE2"/>
    <w:rsid w:val="00465DED"/>
    <w:rsid w:val="0047098F"/>
    <w:rsid w:val="00470C63"/>
    <w:rsid w:val="00471BE9"/>
    <w:rsid w:val="00472EB4"/>
    <w:rsid w:val="00473A4A"/>
    <w:rsid w:val="00475DFF"/>
    <w:rsid w:val="00477548"/>
    <w:rsid w:val="00482587"/>
    <w:rsid w:val="00483031"/>
    <w:rsid w:val="004854DF"/>
    <w:rsid w:val="00487AD1"/>
    <w:rsid w:val="00490B48"/>
    <w:rsid w:val="00492E9F"/>
    <w:rsid w:val="00496382"/>
    <w:rsid w:val="00496BE5"/>
    <w:rsid w:val="00496C83"/>
    <w:rsid w:val="004973AD"/>
    <w:rsid w:val="004A569E"/>
    <w:rsid w:val="004B1BBB"/>
    <w:rsid w:val="004B33B2"/>
    <w:rsid w:val="004B620E"/>
    <w:rsid w:val="004C2330"/>
    <w:rsid w:val="004C28C6"/>
    <w:rsid w:val="004C6261"/>
    <w:rsid w:val="004D39F5"/>
    <w:rsid w:val="004D71D0"/>
    <w:rsid w:val="004E23B6"/>
    <w:rsid w:val="004F1F7B"/>
    <w:rsid w:val="004F5763"/>
    <w:rsid w:val="004F6419"/>
    <w:rsid w:val="0050091C"/>
    <w:rsid w:val="005011D4"/>
    <w:rsid w:val="00503356"/>
    <w:rsid w:val="0050469C"/>
    <w:rsid w:val="00505F43"/>
    <w:rsid w:val="00506157"/>
    <w:rsid w:val="00506C47"/>
    <w:rsid w:val="00507C55"/>
    <w:rsid w:val="00511E4F"/>
    <w:rsid w:val="00512FD0"/>
    <w:rsid w:val="0051661B"/>
    <w:rsid w:val="00521A6E"/>
    <w:rsid w:val="00524542"/>
    <w:rsid w:val="005246BC"/>
    <w:rsid w:val="00530A40"/>
    <w:rsid w:val="0053305B"/>
    <w:rsid w:val="005363C1"/>
    <w:rsid w:val="0055094A"/>
    <w:rsid w:val="005568BE"/>
    <w:rsid w:val="00566C1D"/>
    <w:rsid w:val="0057071C"/>
    <w:rsid w:val="00570CF4"/>
    <w:rsid w:val="00575F6C"/>
    <w:rsid w:val="00592581"/>
    <w:rsid w:val="00593A7E"/>
    <w:rsid w:val="005A0DB6"/>
    <w:rsid w:val="005A16F4"/>
    <w:rsid w:val="005A7D47"/>
    <w:rsid w:val="005B01DB"/>
    <w:rsid w:val="005B334F"/>
    <w:rsid w:val="005B4E5F"/>
    <w:rsid w:val="005B5A73"/>
    <w:rsid w:val="005C3B28"/>
    <w:rsid w:val="005C4A82"/>
    <w:rsid w:val="005C5865"/>
    <w:rsid w:val="005D37C7"/>
    <w:rsid w:val="005D44EC"/>
    <w:rsid w:val="005D746D"/>
    <w:rsid w:val="005E59AC"/>
    <w:rsid w:val="005E6F8B"/>
    <w:rsid w:val="005E7729"/>
    <w:rsid w:val="005F1DC7"/>
    <w:rsid w:val="005F2687"/>
    <w:rsid w:val="005F26F0"/>
    <w:rsid w:val="005F7945"/>
    <w:rsid w:val="00600996"/>
    <w:rsid w:val="00604BDD"/>
    <w:rsid w:val="00606E1D"/>
    <w:rsid w:val="006110B8"/>
    <w:rsid w:val="006165A5"/>
    <w:rsid w:val="0062264E"/>
    <w:rsid w:val="00622DFD"/>
    <w:rsid w:val="00633A9C"/>
    <w:rsid w:val="00634184"/>
    <w:rsid w:val="00634900"/>
    <w:rsid w:val="006410FC"/>
    <w:rsid w:val="00641678"/>
    <w:rsid w:val="00645340"/>
    <w:rsid w:val="00645F44"/>
    <w:rsid w:val="00662659"/>
    <w:rsid w:val="00664F40"/>
    <w:rsid w:val="00671CF0"/>
    <w:rsid w:val="0067751D"/>
    <w:rsid w:val="0068237F"/>
    <w:rsid w:val="00683297"/>
    <w:rsid w:val="00684D59"/>
    <w:rsid w:val="0068787C"/>
    <w:rsid w:val="006975B3"/>
    <w:rsid w:val="006A2137"/>
    <w:rsid w:val="006A7FF2"/>
    <w:rsid w:val="006C3230"/>
    <w:rsid w:val="006C67F1"/>
    <w:rsid w:val="006C6B84"/>
    <w:rsid w:val="006C6D81"/>
    <w:rsid w:val="006E3CC9"/>
    <w:rsid w:val="006F22D2"/>
    <w:rsid w:val="006F2E94"/>
    <w:rsid w:val="00702F58"/>
    <w:rsid w:val="007064BA"/>
    <w:rsid w:val="00715C05"/>
    <w:rsid w:val="00716938"/>
    <w:rsid w:val="00722BFB"/>
    <w:rsid w:val="00740671"/>
    <w:rsid w:val="00743A5B"/>
    <w:rsid w:val="00750F63"/>
    <w:rsid w:val="00751A0C"/>
    <w:rsid w:val="0075429A"/>
    <w:rsid w:val="00755CED"/>
    <w:rsid w:val="007622ED"/>
    <w:rsid w:val="0076396C"/>
    <w:rsid w:val="00765EAC"/>
    <w:rsid w:val="007678E2"/>
    <w:rsid w:val="00774833"/>
    <w:rsid w:val="0078456F"/>
    <w:rsid w:val="007846BB"/>
    <w:rsid w:val="00785767"/>
    <w:rsid w:val="00785AB2"/>
    <w:rsid w:val="007910C3"/>
    <w:rsid w:val="00793070"/>
    <w:rsid w:val="00793B11"/>
    <w:rsid w:val="00797237"/>
    <w:rsid w:val="00797CF5"/>
    <w:rsid w:val="007A23F1"/>
    <w:rsid w:val="007A4410"/>
    <w:rsid w:val="007B2726"/>
    <w:rsid w:val="007B2A74"/>
    <w:rsid w:val="007C3C7A"/>
    <w:rsid w:val="007D10B8"/>
    <w:rsid w:val="007D6BEF"/>
    <w:rsid w:val="007E354A"/>
    <w:rsid w:val="007E48E2"/>
    <w:rsid w:val="007E6EB2"/>
    <w:rsid w:val="00800BE7"/>
    <w:rsid w:val="008024FF"/>
    <w:rsid w:val="00802AED"/>
    <w:rsid w:val="008065E8"/>
    <w:rsid w:val="00810803"/>
    <w:rsid w:val="00811DC5"/>
    <w:rsid w:val="00817EE4"/>
    <w:rsid w:val="00826088"/>
    <w:rsid w:val="0083097E"/>
    <w:rsid w:val="008309E8"/>
    <w:rsid w:val="0083113C"/>
    <w:rsid w:val="00832F84"/>
    <w:rsid w:val="00841154"/>
    <w:rsid w:val="00851018"/>
    <w:rsid w:val="008519BF"/>
    <w:rsid w:val="008565BB"/>
    <w:rsid w:val="0085710E"/>
    <w:rsid w:val="008572AB"/>
    <w:rsid w:val="008716C2"/>
    <w:rsid w:val="0087572C"/>
    <w:rsid w:val="00876879"/>
    <w:rsid w:val="00882DF5"/>
    <w:rsid w:val="00885F7D"/>
    <w:rsid w:val="0089171B"/>
    <w:rsid w:val="00891F13"/>
    <w:rsid w:val="00893952"/>
    <w:rsid w:val="008A0C35"/>
    <w:rsid w:val="008A4BED"/>
    <w:rsid w:val="008A4F60"/>
    <w:rsid w:val="008B22F3"/>
    <w:rsid w:val="008B25D2"/>
    <w:rsid w:val="008C0964"/>
    <w:rsid w:val="008C0BC9"/>
    <w:rsid w:val="008C2D67"/>
    <w:rsid w:val="008C647E"/>
    <w:rsid w:val="008D2CDD"/>
    <w:rsid w:val="008D3D3F"/>
    <w:rsid w:val="008F14B1"/>
    <w:rsid w:val="0090337D"/>
    <w:rsid w:val="00907061"/>
    <w:rsid w:val="00907853"/>
    <w:rsid w:val="00907F1C"/>
    <w:rsid w:val="00911C72"/>
    <w:rsid w:val="009120C0"/>
    <w:rsid w:val="00914E7A"/>
    <w:rsid w:val="009229C7"/>
    <w:rsid w:val="00923E5C"/>
    <w:rsid w:val="00926AE6"/>
    <w:rsid w:val="00931A0D"/>
    <w:rsid w:val="009370B8"/>
    <w:rsid w:val="009417D0"/>
    <w:rsid w:val="00946F9F"/>
    <w:rsid w:val="00957A46"/>
    <w:rsid w:val="009825A0"/>
    <w:rsid w:val="00982CBD"/>
    <w:rsid w:val="009857A1"/>
    <w:rsid w:val="009864D0"/>
    <w:rsid w:val="009876D1"/>
    <w:rsid w:val="009909AD"/>
    <w:rsid w:val="009909F4"/>
    <w:rsid w:val="00992CB9"/>
    <w:rsid w:val="00995110"/>
    <w:rsid w:val="00995411"/>
    <w:rsid w:val="009A1189"/>
    <w:rsid w:val="009A4642"/>
    <w:rsid w:val="009A6BE1"/>
    <w:rsid w:val="009A7053"/>
    <w:rsid w:val="009B4D69"/>
    <w:rsid w:val="009C1508"/>
    <w:rsid w:val="009C442E"/>
    <w:rsid w:val="009C44F3"/>
    <w:rsid w:val="009D104F"/>
    <w:rsid w:val="009D285F"/>
    <w:rsid w:val="009D3983"/>
    <w:rsid w:val="009E76DC"/>
    <w:rsid w:val="009F02A8"/>
    <w:rsid w:val="009F49C9"/>
    <w:rsid w:val="00A00782"/>
    <w:rsid w:val="00A0313E"/>
    <w:rsid w:val="00A1049C"/>
    <w:rsid w:val="00A11B29"/>
    <w:rsid w:val="00A11C51"/>
    <w:rsid w:val="00A124A5"/>
    <w:rsid w:val="00A17855"/>
    <w:rsid w:val="00A248C2"/>
    <w:rsid w:val="00A26DA0"/>
    <w:rsid w:val="00A32123"/>
    <w:rsid w:val="00A321E2"/>
    <w:rsid w:val="00A446C0"/>
    <w:rsid w:val="00A47E11"/>
    <w:rsid w:val="00A51EF1"/>
    <w:rsid w:val="00A52184"/>
    <w:rsid w:val="00A54455"/>
    <w:rsid w:val="00A71E13"/>
    <w:rsid w:val="00A72520"/>
    <w:rsid w:val="00A757E8"/>
    <w:rsid w:val="00A8029A"/>
    <w:rsid w:val="00A84D54"/>
    <w:rsid w:val="00A87888"/>
    <w:rsid w:val="00A9215B"/>
    <w:rsid w:val="00A96D5F"/>
    <w:rsid w:val="00AA03E1"/>
    <w:rsid w:val="00AA4253"/>
    <w:rsid w:val="00AA7E90"/>
    <w:rsid w:val="00AB5DA5"/>
    <w:rsid w:val="00AC08C4"/>
    <w:rsid w:val="00AC3787"/>
    <w:rsid w:val="00AC4FCA"/>
    <w:rsid w:val="00AC7BAC"/>
    <w:rsid w:val="00AD4E67"/>
    <w:rsid w:val="00AD5441"/>
    <w:rsid w:val="00AE248A"/>
    <w:rsid w:val="00AE4491"/>
    <w:rsid w:val="00AE4DA6"/>
    <w:rsid w:val="00AE53CD"/>
    <w:rsid w:val="00AF2428"/>
    <w:rsid w:val="00AF3CF4"/>
    <w:rsid w:val="00AF6D10"/>
    <w:rsid w:val="00AF7847"/>
    <w:rsid w:val="00B00736"/>
    <w:rsid w:val="00B0117A"/>
    <w:rsid w:val="00B06773"/>
    <w:rsid w:val="00B22DB6"/>
    <w:rsid w:val="00B23018"/>
    <w:rsid w:val="00B2795C"/>
    <w:rsid w:val="00B305F3"/>
    <w:rsid w:val="00B30FB6"/>
    <w:rsid w:val="00B35571"/>
    <w:rsid w:val="00B414A3"/>
    <w:rsid w:val="00B44497"/>
    <w:rsid w:val="00B45F83"/>
    <w:rsid w:val="00B501CF"/>
    <w:rsid w:val="00B53D24"/>
    <w:rsid w:val="00B55A00"/>
    <w:rsid w:val="00B56E88"/>
    <w:rsid w:val="00B67AD2"/>
    <w:rsid w:val="00B67E9E"/>
    <w:rsid w:val="00B70F69"/>
    <w:rsid w:val="00B71A32"/>
    <w:rsid w:val="00B7287A"/>
    <w:rsid w:val="00B7485F"/>
    <w:rsid w:val="00B760A1"/>
    <w:rsid w:val="00B8238D"/>
    <w:rsid w:val="00BA1B1F"/>
    <w:rsid w:val="00BA36C4"/>
    <w:rsid w:val="00BA4892"/>
    <w:rsid w:val="00BA6A40"/>
    <w:rsid w:val="00BB1823"/>
    <w:rsid w:val="00BB28E6"/>
    <w:rsid w:val="00BB5BEC"/>
    <w:rsid w:val="00BC2374"/>
    <w:rsid w:val="00BC2907"/>
    <w:rsid w:val="00BE0200"/>
    <w:rsid w:val="00BE3350"/>
    <w:rsid w:val="00BE3C91"/>
    <w:rsid w:val="00BF14F4"/>
    <w:rsid w:val="00BF26A4"/>
    <w:rsid w:val="00BF67AB"/>
    <w:rsid w:val="00BF7458"/>
    <w:rsid w:val="00C0270C"/>
    <w:rsid w:val="00C157D7"/>
    <w:rsid w:val="00C1582E"/>
    <w:rsid w:val="00C239FC"/>
    <w:rsid w:val="00C3321C"/>
    <w:rsid w:val="00C34EA3"/>
    <w:rsid w:val="00C408AE"/>
    <w:rsid w:val="00C4163B"/>
    <w:rsid w:val="00C419F2"/>
    <w:rsid w:val="00C44788"/>
    <w:rsid w:val="00C46C5B"/>
    <w:rsid w:val="00C548A8"/>
    <w:rsid w:val="00C57FA6"/>
    <w:rsid w:val="00C60511"/>
    <w:rsid w:val="00C61FA6"/>
    <w:rsid w:val="00C71474"/>
    <w:rsid w:val="00C725B8"/>
    <w:rsid w:val="00C72BD1"/>
    <w:rsid w:val="00C75A44"/>
    <w:rsid w:val="00C76046"/>
    <w:rsid w:val="00C77E97"/>
    <w:rsid w:val="00C8075E"/>
    <w:rsid w:val="00C81F6C"/>
    <w:rsid w:val="00C911A2"/>
    <w:rsid w:val="00C93737"/>
    <w:rsid w:val="00C96802"/>
    <w:rsid w:val="00CB0773"/>
    <w:rsid w:val="00CB5E70"/>
    <w:rsid w:val="00CB6175"/>
    <w:rsid w:val="00CB65F7"/>
    <w:rsid w:val="00CC02D0"/>
    <w:rsid w:val="00CC4701"/>
    <w:rsid w:val="00CD45A6"/>
    <w:rsid w:val="00CD511B"/>
    <w:rsid w:val="00CD5C21"/>
    <w:rsid w:val="00CD5EF2"/>
    <w:rsid w:val="00CE1B1D"/>
    <w:rsid w:val="00CF6D69"/>
    <w:rsid w:val="00D02F23"/>
    <w:rsid w:val="00D03470"/>
    <w:rsid w:val="00D10DE4"/>
    <w:rsid w:val="00D140F3"/>
    <w:rsid w:val="00D15EF7"/>
    <w:rsid w:val="00D1674F"/>
    <w:rsid w:val="00D24C2A"/>
    <w:rsid w:val="00D324E9"/>
    <w:rsid w:val="00D3373E"/>
    <w:rsid w:val="00D3386E"/>
    <w:rsid w:val="00D37299"/>
    <w:rsid w:val="00D40E32"/>
    <w:rsid w:val="00D44D84"/>
    <w:rsid w:val="00D475EC"/>
    <w:rsid w:val="00D51785"/>
    <w:rsid w:val="00D5235B"/>
    <w:rsid w:val="00D55218"/>
    <w:rsid w:val="00D55A7C"/>
    <w:rsid w:val="00D5765F"/>
    <w:rsid w:val="00D6010B"/>
    <w:rsid w:val="00D606C5"/>
    <w:rsid w:val="00D60DEC"/>
    <w:rsid w:val="00D66D6B"/>
    <w:rsid w:val="00D741BE"/>
    <w:rsid w:val="00D75A74"/>
    <w:rsid w:val="00D80389"/>
    <w:rsid w:val="00D865CD"/>
    <w:rsid w:val="00D92ABC"/>
    <w:rsid w:val="00D9415E"/>
    <w:rsid w:val="00DA24FB"/>
    <w:rsid w:val="00DA2C53"/>
    <w:rsid w:val="00DA47CB"/>
    <w:rsid w:val="00DA4C5C"/>
    <w:rsid w:val="00DA4DB1"/>
    <w:rsid w:val="00DB2DB6"/>
    <w:rsid w:val="00DB3636"/>
    <w:rsid w:val="00DB4742"/>
    <w:rsid w:val="00DB5D45"/>
    <w:rsid w:val="00DC08DB"/>
    <w:rsid w:val="00DD38C4"/>
    <w:rsid w:val="00DD48E4"/>
    <w:rsid w:val="00DE2299"/>
    <w:rsid w:val="00DE3AD9"/>
    <w:rsid w:val="00DE7545"/>
    <w:rsid w:val="00DF031F"/>
    <w:rsid w:val="00DF27D7"/>
    <w:rsid w:val="00DF36F8"/>
    <w:rsid w:val="00DF48D8"/>
    <w:rsid w:val="00DF5071"/>
    <w:rsid w:val="00DF51F2"/>
    <w:rsid w:val="00DF7C36"/>
    <w:rsid w:val="00E01EB3"/>
    <w:rsid w:val="00E157C0"/>
    <w:rsid w:val="00E17761"/>
    <w:rsid w:val="00E20FF8"/>
    <w:rsid w:val="00E25C39"/>
    <w:rsid w:val="00E34F13"/>
    <w:rsid w:val="00E4037D"/>
    <w:rsid w:val="00E4180A"/>
    <w:rsid w:val="00E43988"/>
    <w:rsid w:val="00E54886"/>
    <w:rsid w:val="00E57033"/>
    <w:rsid w:val="00E61236"/>
    <w:rsid w:val="00E656A8"/>
    <w:rsid w:val="00E6573F"/>
    <w:rsid w:val="00E763F9"/>
    <w:rsid w:val="00E87B00"/>
    <w:rsid w:val="00E96687"/>
    <w:rsid w:val="00E96FAA"/>
    <w:rsid w:val="00EA2710"/>
    <w:rsid w:val="00EA35C0"/>
    <w:rsid w:val="00EB1546"/>
    <w:rsid w:val="00EB41C3"/>
    <w:rsid w:val="00EB6318"/>
    <w:rsid w:val="00EB7C86"/>
    <w:rsid w:val="00ED2970"/>
    <w:rsid w:val="00ED314F"/>
    <w:rsid w:val="00ED56B2"/>
    <w:rsid w:val="00ED6F29"/>
    <w:rsid w:val="00EF1387"/>
    <w:rsid w:val="00EF2B6C"/>
    <w:rsid w:val="00EF3884"/>
    <w:rsid w:val="00EF3DA9"/>
    <w:rsid w:val="00EF714D"/>
    <w:rsid w:val="00F01B38"/>
    <w:rsid w:val="00F03647"/>
    <w:rsid w:val="00F04432"/>
    <w:rsid w:val="00F05032"/>
    <w:rsid w:val="00F10DF9"/>
    <w:rsid w:val="00F16ACA"/>
    <w:rsid w:val="00F21E7E"/>
    <w:rsid w:val="00F23133"/>
    <w:rsid w:val="00F25488"/>
    <w:rsid w:val="00F307A9"/>
    <w:rsid w:val="00F32944"/>
    <w:rsid w:val="00F41483"/>
    <w:rsid w:val="00F46844"/>
    <w:rsid w:val="00F50850"/>
    <w:rsid w:val="00F5153A"/>
    <w:rsid w:val="00F5330E"/>
    <w:rsid w:val="00F610DD"/>
    <w:rsid w:val="00F64F31"/>
    <w:rsid w:val="00F65728"/>
    <w:rsid w:val="00F67464"/>
    <w:rsid w:val="00F703FD"/>
    <w:rsid w:val="00F72E3B"/>
    <w:rsid w:val="00F7343C"/>
    <w:rsid w:val="00F871D7"/>
    <w:rsid w:val="00F90994"/>
    <w:rsid w:val="00F91F53"/>
    <w:rsid w:val="00F920FA"/>
    <w:rsid w:val="00F95BBD"/>
    <w:rsid w:val="00FA28AC"/>
    <w:rsid w:val="00FA309B"/>
    <w:rsid w:val="00FA4445"/>
    <w:rsid w:val="00FB216D"/>
    <w:rsid w:val="00FB2FF5"/>
    <w:rsid w:val="00FB3DC4"/>
    <w:rsid w:val="00FB53CC"/>
    <w:rsid w:val="00FC0864"/>
    <w:rsid w:val="00FD36E1"/>
    <w:rsid w:val="00FE219E"/>
    <w:rsid w:val="00FE3972"/>
    <w:rsid w:val="00FE5E46"/>
    <w:rsid w:val="00FE7616"/>
    <w:rsid w:val="00FE771D"/>
    <w:rsid w:val="00FE794C"/>
    <w:rsid w:val="00FF3AC4"/>
    <w:rsid w:val="00FF4539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86237"/>
  <w15:docId w15:val="{DFD4B7CD-B88A-418E-900A-64F1A255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15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B2DB6"/>
    <w:pPr>
      <w:tabs>
        <w:tab w:val="left" w:pos="0"/>
      </w:tabs>
      <w:spacing w:before="120" w:after="120" w:line="360" w:lineRule="auto"/>
      <w:outlineLvl w:val="0"/>
    </w:pPr>
    <w:rPr>
      <w:rFonts w:ascii="Arial" w:hAnsi="Arial" w:cs="Arial"/>
      <w:b/>
      <w:bCs/>
      <w:kern w:val="1"/>
      <w:sz w:val="28"/>
      <w:szCs w:val="32"/>
    </w:rPr>
  </w:style>
  <w:style w:type="paragraph" w:styleId="Nagwek2">
    <w:name w:val="heading 2"/>
    <w:basedOn w:val="Normalny"/>
    <w:next w:val="Normalny"/>
    <w:qFormat/>
    <w:rsid w:val="00DB2DB6"/>
    <w:pPr>
      <w:tabs>
        <w:tab w:val="num" w:pos="0"/>
      </w:tabs>
      <w:ind w:left="426"/>
      <w:jc w:val="both"/>
      <w:outlineLvl w:val="1"/>
    </w:pPr>
    <w:rPr>
      <w:rFonts w:ascii="Arial" w:hAnsi="Arial" w:cs="Arial"/>
      <w:bCs/>
      <w:kern w:val="1"/>
      <w:lang w:eastAsia="pl-PL"/>
    </w:rPr>
  </w:style>
  <w:style w:type="paragraph" w:styleId="Nagwek3">
    <w:name w:val="heading 3"/>
    <w:basedOn w:val="Normalny"/>
    <w:next w:val="Normalny"/>
    <w:qFormat/>
    <w:rsid w:val="00DB2DB6"/>
    <w:pPr>
      <w:keepNext/>
      <w:tabs>
        <w:tab w:val="left" w:pos="0"/>
      </w:tabs>
      <w:spacing w:after="240" w:line="360" w:lineRule="auto"/>
      <w:outlineLvl w:val="2"/>
    </w:pPr>
    <w:rPr>
      <w:rFonts w:ascii="Arial" w:hAnsi="Arial" w:cs="Arial"/>
      <w:bCs/>
      <w:kern w:val="1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40E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DB2DB6"/>
  </w:style>
  <w:style w:type="character" w:customStyle="1" w:styleId="Domylnaczcionkaakapitu1">
    <w:name w:val="Domyślna czcionka akapitu1"/>
    <w:rsid w:val="00DB2DB6"/>
  </w:style>
  <w:style w:type="character" w:styleId="Numerstrony">
    <w:name w:val="page number"/>
    <w:basedOn w:val="Domylnaczcionkaakapitu1"/>
    <w:rsid w:val="00DB2DB6"/>
    <w:rPr>
      <w:rFonts w:cs="Times New Roman"/>
    </w:rPr>
  </w:style>
  <w:style w:type="character" w:styleId="Hipercze">
    <w:name w:val="Hyperlink"/>
    <w:basedOn w:val="Domylnaczcionkaakapitu1"/>
    <w:rsid w:val="00DB2DB6"/>
    <w:rPr>
      <w:rFonts w:cs="Times New Roman"/>
      <w:color w:val="0000FF"/>
      <w:u w:val="single"/>
    </w:rPr>
  </w:style>
  <w:style w:type="character" w:customStyle="1" w:styleId="Odwoaniedokomentarza2">
    <w:name w:val="Odwołanie do komentarza2"/>
    <w:basedOn w:val="Domylnaczcionkaakapitu2"/>
    <w:rsid w:val="00DB2DB6"/>
    <w:rPr>
      <w:rFonts w:cs="Times New Roman"/>
      <w:sz w:val="16"/>
      <w:szCs w:val="16"/>
    </w:rPr>
  </w:style>
  <w:style w:type="paragraph" w:styleId="Tekstpodstawowy">
    <w:name w:val="Body Text"/>
    <w:basedOn w:val="Normalny"/>
    <w:rsid w:val="00DB2DB6"/>
    <w:pPr>
      <w:overflowPunct w:val="0"/>
      <w:autoSpaceDE w:val="0"/>
      <w:jc w:val="both"/>
      <w:textAlignment w:val="baseline"/>
    </w:pPr>
    <w:rPr>
      <w:rFonts w:ascii="Arial" w:hAnsi="Arial" w:cs="Arial"/>
      <w:b/>
      <w:bCs/>
      <w:i/>
      <w:iCs/>
    </w:rPr>
  </w:style>
  <w:style w:type="paragraph" w:customStyle="1" w:styleId="Standard">
    <w:name w:val="Standard"/>
    <w:rsid w:val="00DB2DB6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DB2D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B2DB6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</w:rPr>
  </w:style>
  <w:style w:type="paragraph" w:styleId="Spistreci1">
    <w:name w:val="toc 1"/>
    <w:basedOn w:val="Normalny"/>
    <w:next w:val="Normalny"/>
    <w:rsid w:val="00DB2DB6"/>
    <w:pPr>
      <w:keepNext/>
      <w:keepLines/>
      <w:tabs>
        <w:tab w:val="left" w:pos="180"/>
        <w:tab w:val="right" w:leader="dot" w:pos="9498"/>
      </w:tabs>
      <w:overflowPunct w:val="0"/>
      <w:autoSpaceDE w:val="0"/>
      <w:ind w:left="284" w:right="680" w:hanging="284"/>
      <w:textAlignment w:val="baseline"/>
    </w:pPr>
    <w:rPr>
      <w:rFonts w:ascii="Arial" w:hAnsi="Arial" w:cs="Arial"/>
      <w:lang w:eastAsia="pl-PL"/>
    </w:rPr>
  </w:style>
  <w:style w:type="paragraph" w:customStyle="1" w:styleId="Tekstpodstawowy21">
    <w:name w:val="Tekst podstawowy 21"/>
    <w:basedOn w:val="Normalny"/>
    <w:uiPriority w:val="99"/>
    <w:rsid w:val="00DB2DB6"/>
    <w:pPr>
      <w:tabs>
        <w:tab w:val="left" w:pos="360"/>
      </w:tabs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DB2DB6"/>
    <w:pPr>
      <w:overflowPunct w:val="0"/>
      <w:autoSpaceDE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B2DB6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paragraph" w:customStyle="1" w:styleId="Tekstpodstawowy23">
    <w:name w:val="Tekst podstawowy 23"/>
    <w:basedOn w:val="Normalny"/>
    <w:rsid w:val="00DB2DB6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abulka">
    <w:name w:val="tabulka"/>
    <w:basedOn w:val="Normalny"/>
    <w:uiPriority w:val="99"/>
    <w:rsid w:val="00DB2DB6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Tekstdymka">
    <w:name w:val="Balloon Text"/>
    <w:basedOn w:val="Normalny"/>
    <w:rsid w:val="00DB2DB6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B2DB6"/>
    <w:rPr>
      <w:sz w:val="20"/>
      <w:szCs w:val="20"/>
    </w:rPr>
  </w:style>
  <w:style w:type="paragraph" w:customStyle="1" w:styleId="Tekstpodstawowy22">
    <w:name w:val="Tekst podstawowy 22"/>
    <w:basedOn w:val="Normalny"/>
    <w:rsid w:val="00DB2DB6"/>
    <w:pPr>
      <w:spacing w:after="120" w:line="480" w:lineRule="auto"/>
    </w:pPr>
  </w:style>
  <w:style w:type="paragraph" w:styleId="NormalnyWeb">
    <w:name w:val="Normal (Web)"/>
    <w:basedOn w:val="Normalny"/>
    <w:uiPriority w:val="99"/>
    <w:rsid w:val="00DB2DB6"/>
    <w:pPr>
      <w:suppressAutoHyphens w:val="0"/>
      <w:spacing w:before="280" w:after="280"/>
    </w:pPr>
    <w:rPr>
      <w:rFonts w:ascii="Arial Unicode MS" w:eastAsia="Arial Unicode MS" w:hAnsi="Arial Unicode MS" w:cs="Arial Unicode MS"/>
      <w:color w:val="000099"/>
    </w:rPr>
  </w:style>
  <w:style w:type="paragraph" w:customStyle="1" w:styleId="Kasia">
    <w:name w:val="Kasia"/>
    <w:basedOn w:val="Normalny"/>
    <w:rsid w:val="00DB2DB6"/>
    <w:pPr>
      <w:widowControl w:val="0"/>
      <w:tabs>
        <w:tab w:val="left" w:pos="284"/>
      </w:tabs>
      <w:overflowPunct w:val="0"/>
      <w:autoSpaceDE w:val="0"/>
      <w:jc w:val="both"/>
      <w:textAlignment w:val="baseline"/>
    </w:pPr>
    <w:rPr>
      <w:kern w:val="1"/>
      <w:sz w:val="20"/>
      <w:szCs w:val="20"/>
    </w:rPr>
  </w:style>
  <w:style w:type="paragraph" w:styleId="Tekstpodstawowy2">
    <w:name w:val="Body Text 2"/>
    <w:basedOn w:val="Normalny"/>
    <w:rsid w:val="00DB2DB6"/>
    <w:pPr>
      <w:spacing w:after="120" w:line="480" w:lineRule="auto"/>
    </w:pPr>
  </w:style>
  <w:style w:type="table" w:styleId="Tabela-Siatka">
    <w:name w:val="Table Grid"/>
    <w:basedOn w:val="Standardowy"/>
    <w:rsid w:val="00C027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6ZnakZnakZnakZnak">
    <w:name w:val="Znak Znak16 Znak Znak Znak Znak"/>
    <w:basedOn w:val="Normalny"/>
    <w:uiPriority w:val="99"/>
    <w:rsid w:val="006410FC"/>
    <w:pPr>
      <w:suppressAutoHyphens w:val="0"/>
    </w:pPr>
    <w:rPr>
      <w:lang w:eastAsia="pl-PL"/>
    </w:rPr>
  </w:style>
  <w:style w:type="paragraph" w:customStyle="1" w:styleId="Tekstpodstawowy24">
    <w:name w:val="Tekst podstawowy 24"/>
    <w:basedOn w:val="Normalny"/>
    <w:rsid w:val="007B2726"/>
    <w:pPr>
      <w:ind w:left="1080"/>
      <w:jc w:val="both"/>
      <w:textAlignment w:val="baseline"/>
    </w:pPr>
    <w:rPr>
      <w:rFonts w:eastAsia="Courier New" w:cs="Symbol"/>
      <w:kern w:val="1"/>
      <w:sz w:val="22"/>
      <w:lang w:bidi="hi-IN"/>
    </w:rPr>
  </w:style>
  <w:style w:type="paragraph" w:customStyle="1" w:styleId="NormalnyWeb1">
    <w:name w:val="Normalny (Web)1"/>
    <w:basedOn w:val="Normalny"/>
    <w:rsid w:val="007B2726"/>
    <w:pPr>
      <w:spacing w:before="280" w:after="280"/>
    </w:pPr>
    <w:rPr>
      <w:rFonts w:ascii="Arial Unicode MS" w:eastAsia="Arial Unicode MS" w:hAnsi="Arial Unicode MS" w:cs="Arial Unicode MS"/>
      <w:color w:val="000099"/>
      <w:kern w:val="1"/>
      <w:lang w:bidi="hi-IN"/>
    </w:rPr>
  </w:style>
  <w:style w:type="paragraph" w:styleId="Spistreci2">
    <w:name w:val="toc 2"/>
    <w:basedOn w:val="Normalny"/>
    <w:next w:val="Normalny"/>
    <w:autoRedefine/>
    <w:semiHidden/>
    <w:rsid w:val="00F5153A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F5153A"/>
    <w:pPr>
      <w:ind w:left="480"/>
    </w:pPr>
  </w:style>
  <w:style w:type="paragraph" w:customStyle="1" w:styleId="Zawartotabeli">
    <w:name w:val="Zawartość tabeli"/>
    <w:basedOn w:val="Normalny"/>
    <w:rsid w:val="00793070"/>
    <w:pPr>
      <w:widowControl w:val="0"/>
      <w:suppressLineNumbers/>
    </w:pPr>
    <w:rPr>
      <w:rFonts w:eastAsia="Andale Sans UI"/>
      <w:kern w:val="1"/>
    </w:rPr>
  </w:style>
  <w:style w:type="character" w:customStyle="1" w:styleId="WW8Num4z0">
    <w:name w:val="WW8Num4z0"/>
    <w:rsid w:val="00793070"/>
    <w:rPr>
      <w:rFonts w:hint="default"/>
    </w:rPr>
  </w:style>
  <w:style w:type="paragraph" w:styleId="Akapitzlist">
    <w:name w:val="List Paragraph"/>
    <w:basedOn w:val="Normalny"/>
    <w:link w:val="AkapitzlistZnak"/>
    <w:qFormat/>
    <w:rsid w:val="008757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locked/>
    <w:rsid w:val="0087572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0E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012DAE"/>
    <w:rPr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70CF4"/>
    <w:rPr>
      <w:rFonts w:ascii="Arial" w:hAnsi="Arial" w:cs="Arial"/>
      <w:sz w:val="24"/>
      <w:szCs w:val="24"/>
      <w:lang w:eastAsia="zh-CN"/>
    </w:rPr>
  </w:style>
  <w:style w:type="character" w:customStyle="1" w:styleId="AkapitzlistZnak1">
    <w:name w:val="Akapit z listą Znak1"/>
    <w:uiPriority w:val="99"/>
    <w:locked/>
    <w:rsid w:val="00CB0773"/>
    <w:rPr>
      <w:rFonts w:eastAsia="Times New Roman"/>
      <w:kern w:val="1"/>
      <w:sz w:val="24"/>
      <w:szCs w:val="24"/>
    </w:rPr>
  </w:style>
  <w:style w:type="character" w:customStyle="1" w:styleId="NagwekZnak2">
    <w:name w:val="Nagłówek Znak2"/>
    <w:basedOn w:val="Domylnaczcionkaakapitu"/>
    <w:uiPriority w:val="99"/>
    <w:semiHidden/>
    <w:rsid w:val="00FB53CC"/>
    <w:rPr>
      <w:kern w:val="1"/>
      <w:sz w:val="24"/>
      <w:szCs w:val="24"/>
      <w:lang w:eastAsia="zh-CN"/>
    </w:rPr>
  </w:style>
  <w:style w:type="character" w:customStyle="1" w:styleId="WW8Num7z5">
    <w:name w:val="WW8Num7z5"/>
    <w:rsid w:val="005F1DC7"/>
  </w:style>
  <w:style w:type="character" w:customStyle="1" w:styleId="WW8Num6z0">
    <w:name w:val="WW8Num6z0"/>
    <w:rsid w:val="001A79C3"/>
    <w:rPr>
      <w:rFonts w:hint="default"/>
      <w:b/>
      <w:sz w:val="24"/>
      <w:szCs w:val="24"/>
    </w:rPr>
  </w:style>
  <w:style w:type="character" w:styleId="Odwoaniedokomentarza">
    <w:name w:val="annotation reference"/>
    <w:semiHidden/>
    <w:rsid w:val="00E25C39"/>
    <w:rPr>
      <w:noProof w:val="0"/>
      <w:sz w:val="16"/>
      <w:lang w:val="cs-CZ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25C39"/>
    <w:rPr>
      <w:lang w:eastAsia="zh-CN"/>
    </w:rPr>
  </w:style>
  <w:style w:type="paragraph" w:customStyle="1" w:styleId="Default">
    <w:name w:val="Default"/>
    <w:rsid w:val="00F21E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59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8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D554-2940-4C61-994C-83622938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UM Jelenia Góra</Company>
  <LinksUpToDate>false</LinksUpToDate>
  <CharactersWithSpaces>6939</CharactersWithSpaces>
  <SharedDoc>false</SharedDoc>
  <HLinks>
    <vt:vector size="12" baseType="variant">
      <vt:variant>
        <vt:i4>6881345</vt:i4>
      </vt:variant>
      <vt:variant>
        <vt:i4>84</vt:i4>
      </vt:variant>
      <vt:variant>
        <vt:i4>0</vt:i4>
      </vt:variant>
      <vt:variant>
        <vt:i4>5</vt:i4>
      </vt:variant>
      <vt:variant>
        <vt:lpwstr>mailto:atokarczyk@jeleniagora.pl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mailto:atokarczyk@jeleniagora.pl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creator>mariola jakubow</dc:creator>
  <cp:lastModifiedBy>Pawel G</cp:lastModifiedBy>
  <cp:revision>3</cp:revision>
  <cp:lastPrinted>2025-03-21T12:09:00Z</cp:lastPrinted>
  <dcterms:created xsi:type="dcterms:W3CDTF">2025-03-21T12:18:00Z</dcterms:created>
  <dcterms:modified xsi:type="dcterms:W3CDTF">2025-03-21T12:22:00Z</dcterms:modified>
</cp:coreProperties>
</file>